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62B7A6E" w14:textId="6AB46D01" w:rsidR="00037CCA" w:rsidRPr="00D47567" w:rsidRDefault="00037CCA" w:rsidP="00037CCA">
      <w:pPr>
        <w:jc w:val="center"/>
        <w:rPr>
          <w:rFonts w:ascii="Verdana" w:hAnsi="Verdana"/>
          <w:b/>
          <w:szCs w:val="19"/>
          <w:lang w:val="es-ES"/>
        </w:rPr>
      </w:pPr>
      <w:bookmarkStart w:id="0" w:name="_GoBack"/>
      <w:bookmarkEnd w:id="0"/>
      <w:r w:rsidRPr="00D47567">
        <w:rPr>
          <w:rFonts w:ascii="Verdana" w:hAnsi="Verdana"/>
          <w:b/>
          <w:szCs w:val="19"/>
          <w:lang w:val="es-ES"/>
        </w:rPr>
        <w:t xml:space="preserve">ANEXO I: </w:t>
      </w:r>
      <w:r w:rsidR="00681275" w:rsidRPr="00D47567">
        <w:rPr>
          <w:rFonts w:ascii="Verdana" w:hAnsi="Verdana"/>
          <w:b/>
          <w:szCs w:val="19"/>
          <w:lang w:val="es-ES"/>
        </w:rPr>
        <w:t>INSTRUCTOR/A EN PRÁCTICAS COCINA</w:t>
      </w:r>
    </w:p>
    <w:p w14:paraId="5D04A507" w14:textId="77777777" w:rsidR="00037CCA" w:rsidRPr="00D47567" w:rsidRDefault="00037CCA" w:rsidP="00037CCA">
      <w:pPr>
        <w:rPr>
          <w:rFonts w:ascii="Verdana" w:hAnsi="Verdana"/>
          <w:b/>
          <w:szCs w:val="19"/>
          <w:lang w:val="es-ES"/>
        </w:rPr>
      </w:pPr>
      <w:r w:rsidRPr="00D47567">
        <w:rPr>
          <w:rFonts w:ascii="Verdana" w:hAnsi="Verdana"/>
          <w:b/>
          <w:szCs w:val="19"/>
          <w:lang w:val="es-ES"/>
        </w:rPr>
        <w:t xml:space="preserve"> </w:t>
      </w:r>
    </w:p>
    <w:p w14:paraId="163BF0EF" w14:textId="1435B074" w:rsidR="00037CCA" w:rsidRPr="00D47567" w:rsidRDefault="00037CCA" w:rsidP="00037CCA">
      <w:pPr>
        <w:rPr>
          <w:rFonts w:ascii="Verdana" w:hAnsi="Verdana"/>
          <w:b/>
          <w:szCs w:val="19"/>
          <w:lang w:val="es-ES"/>
        </w:rPr>
      </w:pPr>
      <w:r w:rsidRPr="00D47567">
        <w:rPr>
          <w:rFonts w:ascii="Verdana" w:hAnsi="Verdana"/>
          <w:b/>
          <w:szCs w:val="19"/>
          <w:lang w:val="es-ES"/>
        </w:rPr>
        <w:t xml:space="preserve">SOLICITUD DE PARTICIPACIÓN EN EL PROCESO DE SELECCIÓN DE PERSONAL DE LA EMPRESA PÚBLICA PARA LA GESTIÓN DEL TURISMO Y DEL DEPORTE DE ANDALUCÍA, S.A. REF.: </w:t>
      </w:r>
      <w:r w:rsidRPr="00D47567">
        <w:rPr>
          <w:rFonts w:ascii="Verdana" w:hAnsi="Verdana"/>
          <w:b/>
          <w:szCs w:val="19"/>
          <w:lang w:val="es-ES_tradnl"/>
        </w:rPr>
        <w:t>CCOPE-03RH-0922</w:t>
      </w:r>
      <w:r w:rsidR="00681275" w:rsidRPr="00D47567">
        <w:rPr>
          <w:rFonts w:ascii="Verdana" w:hAnsi="Verdana"/>
          <w:b/>
          <w:szCs w:val="19"/>
          <w:lang w:val="es-ES_tradnl"/>
        </w:rPr>
        <w:t>-0003</w:t>
      </w:r>
      <w:r w:rsidR="00BF6FCB">
        <w:rPr>
          <w:rFonts w:ascii="Verdana" w:hAnsi="Verdana"/>
          <w:b/>
          <w:szCs w:val="19"/>
          <w:lang w:val="es-ES_tradnl"/>
        </w:rPr>
        <w:t>.</w:t>
      </w:r>
    </w:p>
    <w:p w14:paraId="1496D02D" w14:textId="77777777" w:rsidR="00037CCA" w:rsidRPr="00D47567" w:rsidRDefault="00037CCA" w:rsidP="00037CCA">
      <w:pPr>
        <w:rPr>
          <w:rFonts w:ascii="Verdana" w:hAnsi="Verdana"/>
          <w:b/>
          <w:szCs w:val="19"/>
          <w:lang w:val="es-ES"/>
        </w:rPr>
      </w:pPr>
    </w:p>
    <w:p w14:paraId="78BD0F88" w14:textId="77777777" w:rsidR="00037CCA" w:rsidRPr="00D47567" w:rsidRDefault="00037CCA" w:rsidP="00037CCA">
      <w:pPr>
        <w:rPr>
          <w:rFonts w:ascii="Verdana" w:hAnsi="Verdana"/>
          <w:szCs w:val="19"/>
          <w:lang w:val="es-ES"/>
        </w:rPr>
      </w:pPr>
    </w:p>
    <w:p w14:paraId="0809D5A9" w14:textId="77777777" w:rsidR="00037CCA" w:rsidRPr="00D47567" w:rsidRDefault="00037CCA" w:rsidP="00A86014">
      <w:pPr>
        <w:pStyle w:val="Prrafodelista"/>
        <w:numPr>
          <w:ilvl w:val="0"/>
          <w:numId w:val="10"/>
        </w:numPr>
        <w:rPr>
          <w:rFonts w:ascii="Verdana" w:hAnsi="Verdana"/>
          <w:b/>
          <w:sz w:val="19"/>
          <w:szCs w:val="19"/>
          <w:u w:val="single"/>
        </w:rPr>
      </w:pPr>
      <w:r w:rsidRPr="00D47567">
        <w:rPr>
          <w:rFonts w:ascii="Verdana" w:hAnsi="Verdana"/>
          <w:b/>
          <w:sz w:val="19"/>
          <w:szCs w:val="19"/>
          <w:u w:val="single"/>
        </w:rPr>
        <w:t>DENOMINACIÓN DE LA CATEGORÍA Y/O PUESTO DE TRABAJO SOLICITADO.</w:t>
      </w:r>
    </w:p>
    <w:p w14:paraId="7C56749B" w14:textId="77777777" w:rsidR="00037CCA" w:rsidRPr="00D47567" w:rsidRDefault="00037CCA" w:rsidP="00037CCA">
      <w:pPr>
        <w:pStyle w:val="Prrafodelista"/>
        <w:rPr>
          <w:rFonts w:ascii="Verdana" w:hAnsi="Verdana"/>
          <w:sz w:val="19"/>
          <w:szCs w:val="19"/>
        </w:rPr>
      </w:pPr>
    </w:p>
    <w:p w14:paraId="1BC451B3" w14:textId="5CB8B401" w:rsidR="00037CCA" w:rsidRPr="00D47567" w:rsidRDefault="00037CCA" w:rsidP="00681275">
      <w:pPr>
        <w:jc w:val="both"/>
        <w:rPr>
          <w:rFonts w:ascii="Verdana" w:hAnsi="Verdana"/>
          <w:b/>
          <w:szCs w:val="19"/>
          <w:lang w:val="es-ES"/>
        </w:rPr>
      </w:pPr>
      <w:r w:rsidRPr="00D47567">
        <w:rPr>
          <w:rFonts w:ascii="Verdana" w:hAnsi="Verdana"/>
          <w:b/>
          <w:szCs w:val="19"/>
          <w:lang w:val="es-ES"/>
        </w:rPr>
        <w:t>Código identificativo del puesto de trabajo: P0053_00</w:t>
      </w:r>
      <w:r w:rsidR="00681275" w:rsidRPr="00D47567">
        <w:rPr>
          <w:rFonts w:ascii="Verdana" w:hAnsi="Verdana"/>
          <w:b/>
          <w:szCs w:val="19"/>
          <w:lang w:val="es-ES"/>
        </w:rPr>
        <w:t>55</w:t>
      </w:r>
      <w:r w:rsidRPr="00D47567">
        <w:rPr>
          <w:rFonts w:ascii="Verdana" w:hAnsi="Verdana"/>
          <w:b/>
          <w:szCs w:val="19"/>
          <w:lang w:val="es-ES"/>
        </w:rPr>
        <w:t xml:space="preserve">: </w:t>
      </w:r>
      <w:r w:rsidR="00681275" w:rsidRPr="00D47567">
        <w:rPr>
          <w:rFonts w:ascii="Verdana" w:hAnsi="Verdana"/>
          <w:b/>
          <w:szCs w:val="19"/>
          <w:lang w:val="es-ES"/>
        </w:rPr>
        <w:t>INSTRUCTOR/A EN PRÁCTICAS</w:t>
      </w:r>
      <w:r w:rsidR="001658FC" w:rsidRPr="00D47567">
        <w:rPr>
          <w:rFonts w:ascii="Verdana" w:hAnsi="Verdana"/>
          <w:b/>
          <w:szCs w:val="19"/>
          <w:lang w:val="es-ES"/>
        </w:rPr>
        <w:t xml:space="preserve"> COCINA</w:t>
      </w:r>
      <w:r w:rsidR="00BF6FCB">
        <w:rPr>
          <w:rFonts w:ascii="Verdana" w:hAnsi="Verdana"/>
          <w:b/>
          <w:szCs w:val="19"/>
          <w:lang w:val="es-ES"/>
        </w:rPr>
        <w:t>.</w:t>
      </w:r>
    </w:p>
    <w:p w14:paraId="557F0F60" w14:textId="77777777" w:rsidR="00037CCA" w:rsidRPr="00D47567" w:rsidRDefault="00037CCA" w:rsidP="00681275">
      <w:pPr>
        <w:pStyle w:val="Prrafodelista"/>
        <w:jc w:val="both"/>
        <w:rPr>
          <w:rFonts w:ascii="Verdana" w:hAnsi="Verdana"/>
          <w:sz w:val="19"/>
          <w:szCs w:val="19"/>
        </w:rPr>
      </w:pPr>
    </w:p>
    <w:p w14:paraId="067DBD6E" w14:textId="77777777" w:rsidR="00037CCA" w:rsidRPr="00D47567" w:rsidRDefault="00037CCA" w:rsidP="00037CCA">
      <w:pPr>
        <w:rPr>
          <w:rFonts w:ascii="Verdana" w:hAnsi="Verdana"/>
          <w:szCs w:val="19"/>
          <w:lang w:val="es-ES"/>
        </w:rPr>
      </w:pPr>
    </w:p>
    <w:p w14:paraId="20D8D97D" w14:textId="77777777" w:rsidR="00037CCA" w:rsidRPr="00D47567" w:rsidRDefault="00037CCA" w:rsidP="00A86014">
      <w:pPr>
        <w:pStyle w:val="Prrafodelista"/>
        <w:numPr>
          <w:ilvl w:val="0"/>
          <w:numId w:val="10"/>
        </w:numPr>
        <w:rPr>
          <w:rFonts w:ascii="Verdana" w:hAnsi="Verdana"/>
          <w:b/>
          <w:sz w:val="19"/>
          <w:szCs w:val="19"/>
          <w:u w:val="single"/>
        </w:rPr>
      </w:pPr>
      <w:r w:rsidRPr="00D47567">
        <w:rPr>
          <w:rFonts w:ascii="Verdana" w:hAnsi="Verdana"/>
          <w:b/>
          <w:sz w:val="19"/>
          <w:szCs w:val="19"/>
          <w:u w:val="single"/>
        </w:rPr>
        <w:t>DATOS PERSONALES.</w:t>
      </w:r>
    </w:p>
    <w:p w14:paraId="3A1C508D" w14:textId="77777777" w:rsidR="00037CCA" w:rsidRPr="00D47567" w:rsidRDefault="00037CCA" w:rsidP="00037CCA">
      <w:pPr>
        <w:pStyle w:val="Prrafodelista"/>
        <w:rPr>
          <w:rFonts w:ascii="Verdana" w:hAnsi="Verdana"/>
          <w:b/>
          <w:sz w:val="19"/>
          <w:szCs w:val="19"/>
          <w:u w:val="single"/>
        </w:rPr>
      </w:pPr>
    </w:p>
    <w:p w14:paraId="6B4AF747" w14:textId="77777777" w:rsidR="00037CCA" w:rsidRPr="00D47567" w:rsidRDefault="00037CCA" w:rsidP="00A86014">
      <w:pPr>
        <w:pStyle w:val="Prrafodelista"/>
        <w:numPr>
          <w:ilvl w:val="0"/>
          <w:numId w:val="11"/>
        </w:numPr>
        <w:rPr>
          <w:rFonts w:ascii="Verdana" w:hAnsi="Verdana"/>
          <w:sz w:val="19"/>
          <w:szCs w:val="19"/>
        </w:rPr>
      </w:pPr>
      <w:r w:rsidRPr="00D47567">
        <w:rPr>
          <w:rFonts w:ascii="Verdana" w:hAnsi="Verdana"/>
          <w:sz w:val="19"/>
          <w:szCs w:val="19"/>
        </w:rPr>
        <w:t>Primer apellido:</w:t>
      </w:r>
    </w:p>
    <w:p w14:paraId="35FD58A1" w14:textId="77777777" w:rsidR="00037CCA" w:rsidRPr="00D47567" w:rsidRDefault="00037CCA" w:rsidP="00A86014">
      <w:pPr>
        <w:pStyle w:val="Prrafodelista"/>
        <w:numPr>
          <w:ilvl w:val="0"/>
          <w:numId w:val="12"/>
        </w:numPr>
        <w:rPr>
          <w:rFonts w:ascii="Verdana" w:hAnsi="Verdana"/>
          <w:sz w:val="19"/>
          <w:szCs w:val="19"/>
        </w:rPr>
      </w:pPr>
      <w:r w:rsidRPr="00D47567">
        <w:rPr>
          <w:rFonts w:ascii="Verdana" w:hAnsi="Verdana"/>
          <w:sz w:val="19"/>
          <w:szCs w:val="19"/>
        </w:rPr>
        <w:t>Segundo apellido:</w:t>
      </w:r>
    </w:p>
    <w:p w14:paraId="533DD973" w14:textId="77777777" w:rsidR="00037CCA" w:rsidRPr="00D47567" w:rsidRDefault="00037CCA" w:rsidP="00A86014">
      <w:pPr>
        <w:pStyle w:val="Prrafodelista"/>
        <w:numPr>
          <w:ilvl w:val="0"/>
          <w:numId w:val="12"/>
        </w:numPr>
        <w:rPr>
          <w:rFonts w:ascii="Verdana" w:hAnsi="Verdana"/>
          <w:sz w:val="19"/>
          <w:szCs w:val="19"/>
        </w:rPr>
      </w:pPr>
      <w:r w:rsidRPr="00D47567">
        <w:rPr>
          <w:rFonts w:ascii="Verdana" w:hAnsi="Verdana"/>
          <w:sz w:val="19"/>
          <w:szCs w:val="19"/>
        </w:rPr>
        <w:t>Nombre:</w:t>
      </w:r>
    </w:p>
    <w:p w14:paraId="06CBFD21" w14:textId="77777777" w:rsidR="00037CCA" w:rsidRPr="00D47567" w:rsidRDefault="00037CCA" w:rsidP="00A86014">
      <w:pPr>
        <w:pStyle w:val="Prrafodelista"/>
        <w:numPr>
          <w:ilvl w:val="0"/>
          <w:numId w:val="12"/>
        </w:numPr>
        <w:rPr>
          <w:rFonts w:ascii="Verdana" w:hAnsi="Verdana"/>
          <w:sz w:val="19"/>
          <w:szCs w:val="19"/>
        </w:rPr>
      </w:pPr>
      <w:r w:rsidRPr="00D47567">
        <w:rPr>
          <w:rFonts w:ascii="Verdana" w:hAnsi="Verdana"/>
          <w:sz w:val="19"/>
          <w:szCs w:val="19"/>
        </w:rPr>
        <w:t>DNI/NIE:</w:t>
      </w:r>
    </w:p>
    <w:p w14:paraId="5ABA8120" w14:textId="77777777" w:rsidR="00037CCA" w:rsidRPr="00D47567" w:rsidRDefault="00037CCA" w:rsidP="00A86014">
      <w:pPr>
        <w:pStyle w:val="Prrafodelista"/>
        <w:numPr>
          <w:ilvl w:val="0"/>
          <w:numId w:val="12"/>
        </w:numPr>
        <w:rPr>
          <w:rFonts w:ascii="Verdana" w:hAnsi="Verdana"/>
          <w:sz w:val="19"/>
          <w:szCs w:val="19"/>
        </w:rPr>
      </w:pPr>
      <w:r w:rsidRPr="00D47567">
        <w:rPr>
          <w:rFonts w:ascii="Verdana" w:hAnsi="Verdana"/>
          <w:sz w:val="19"/>
          <w:szCs w:val="19"/>
        </w:rPr>
        <w:t>Nacionalidad:</w:t>
      </w:r>
    </w:p>
    <w:p w14:paraId="3FF893EC" w14:textId="77777777" w:rsidR="00037CCA" w:rsidRPr="00D47567" w:rsidRDefault="00037CCA" w:rsidP="00A86014">
      <w:pPr>
        <w:pStyle w:val="Prrafodelista"/>
        <w:numPr>
          <w:ilvl w:val="0"/>
          <w:numId w:val="12"/>
        </w:numPr>
        <w:rPr>
          <w:rFonts w:ascii="Verdana" w:hAnsi="Verdana"/>
          <w:sz w:val="19"/>
          <w:szCs w:val="19"/>
        </w:rPr>
      </w:pPr>
      <w:r w:rsidRPr="00D47567">
        <w:rPr>
          <w:rFonts w:ascii="Verdana" w:hAnsi="Verdana"/>
          <w:sz w:val="19"/>
          <w:szCs w:val="19"/>
        </w:rPr>
        <w:t>Fecha de nacimiento:</w:t>
      </w:r>
    </w:p>
    <w:p w14:paraId="3E4FA2C5" w14:textId="77777777" w:rsidR="00037CCA" w:rsidRPr="00D47567" w:rsidRDefault="00037CCA" w:rsidP="00A86014">
      <w:pPr>
        <w:pStyle w:val="Prrafodelista"/>
        <w:numPr>
          <w:ilvl w:val="0"/>
          <w:numId w:val="12"/>
        </w:numPr>
        <w:rPr>
          <w:rFonts w:ascii="Verdana" w:hAnsi="Verdana"/>
          <w:sz w:val="19"/>
          <w:szCs w:val="19"/>
        </w:rPr>
      </w:pPr>
      <w:r w:rsidRPr="00D47567">
        <w:rPr>
          <w:rFonts w:ascii="Verdana" w:hAnsi="Verdana"/>
          <w:sz w:val="19"/>
          <w:szCs w:val="19"/>
        </w:rPr>
        <w:t>Teléfono de contacto:</w:t>
      </w:r>
    </w:p>
    <w:p w14:paraId="102437D6" w14:textId="77777777" w:rsidR="00037CCA" w:rsidRPr="00D47567" w:rsidRDefault="00037CCA" w:rsidP="00A86014">
      <w:pPr>
        <w:pStyle w:val="Prrafodelista"/>
        <w:numPr>
          <w:ilvl w:val="0"/>
          <w:numId w:val="12"/>
        </w:numPr>
        <w:rPr>
          <w:rFonts w:ascii="Verdana" w:hAnsi="Verdana"/>
          <w:sz w:val="19"/>
          <w:szCs w:val="19"/>
        </w:rPr>
      </w:pPr>
      <w:r w:rsidRPr="00D47567">
        <w:rPr>
          <w:rFonts w:ascii="Verdana" w:hAnsi="Verdana"/>
          <w:sz w:val="19"/>
          <w:szCs w:val="19"/>
        </w:rPr>
        <w:t>Correo electrónico:</w:t>
      </w:r>
    </w:p>
    <w:p w14:paraId="587EBF2B" w14:textId="77777777" w:rsidR="00037CCA" w:rsidRPr="00D47567" w:rsidRDefault="00037CCA" w:rsidP="00A86014">
      <w:pPr>
        <w:pStyle w:val="Prrafodelista"/>
        <w:numPr>
          <w:ilvl w:val="0"/>
          <w:numId w:val="12"/>
        </w:numPr>
        <w:rPr>
          <w:rFonts w:ascii="Verdana" w:hAnsi="Verdana"/>
          <w:sz w:val="19"/>
          <w:szCs w:val="19"/>
        </w:rPr>
      </w:pPr>
      <w:r w:rsidRPr="00D47567">
        <w:rPr>
          <w:rFonts w:ascii="Verdana" w:hAnsi="Verdana"/>
          <w:sz w:val="19"/>
          <w:szCs w:val="19"/>
        </w:rPr>
        <w:t>Domicilio:</w:t>
      </w:r>
    </w:p>
    <w:p w14:paraId="1178B7D4" w14:textId="77777777" w:rsidR="00037CCA" w:rsidRPr="00D47567" w:rsidRDefault="00037CCA" w:rsidP="00A86014">
      <w:pPr>
        <w:pStyle w:val="Prrafodelista"/>
        <w:numPr>
          <w:ilvl w:val="0"/>
          <w:numId w:val="12"/>
        </w:numPr>
        <w:rPr>
          <w:rFonts w:ascii="Verdana" w:hAnsi="Verdana"/>
          <w:sz w:val="19"/>
          <w:szCs w:val="19"/>
        </w:rPr>
      </w:pPr>
      <w:r w:rsidRPr="00D47567">
        <w:rPr>
          <w:rFonts w:ascii="Verdana" w:hAnsi="Verdana"/>
          <w:sz w:val="19"/>
          <w:szCs w:val="19"/>
        </w:rPr>
        <w:t>Municipio:</w:t>
      </w:r>
    </w:p>
    <w:p w14:paraId="5F31065F" w14:textId="77777777" w:rsidR="00037CCA" w:rsidRPr="00D47567" w:rsidRDefault="00037CCA" w:rsidP="00A86014">
      <w:pPr>
        <w:pStyle w:val="Prrafodelista"/>
        <w:numPr>
          <w:ilvl w:val="0"/>
          <w:numId w:val="12"/>
        </w:numPr>
        <w:rPr>
          <w:rFonts w:ascii="Verdana" w:hAnsi="Verdana"/>
          <w:sz w:val="19"/>
          <w:szCs w:val="19"/>
        </w:rPr>
      </w:pPr>
      <w:r w:rsidRPr="00D47567">
        <w:rPr>
          <w:rFonts w:ascii="Verdana" w:hAnsi="Verdana"/>
          <w:sz w:val="19"/>
          <w:szCs w:val="19"/>
        </w:rPr>
        <w:t>Código postal:</w:t>
      </w:r>
    </w:p>
    <w:p w14:paraId="76CE59DA" w14:textId="77777777" w:rsidR="00037CCA" w:rsidRPr="00D47567" w:rsidRDefault="00037CCA" w:rsidP="00A86014">
      <w:pPr>
        <w:pStyle w:val="Prrafodelista"/>
        <w:numPr>
          <w:ilvl w:val="0"/>
          <w:numId w:val="12"/>
        </w:numPr>
        <w:rPr>
          <w:rFonts w:ascii="Verdana" w:hAnsi="Verdana"/>
          <w:sz w:val="19"/>
          <w:szCs w:val="19"/>
        </w:rPr>
      </w:pPr>
      <w:r w:rsidRPr="00D47567">
        <w:rPr>
          <w:rFonts w:ascii="Verdana" w:hAnsi="Verdana"/>
          <w:sz w:val="19"/>
          <w:szCs w:val="19"/>
        </w:rPr>
        <w:t>Provincia:</w:t>
      </w:r>
    </w:p>
    <w:p w14:paraId="6559FD40" w14:textId="77777777" w:rsidR="00037CCA" w:rsidRPr="00D47567" w:rsidRDefault="00037CCA" w:rsidP="00037CCA">
      <w:pPr>
        <w:pStyle w:val="Prrafodelista"/>
        <w:spacing w:after="160" w:line="259" w:lineRule="auto"/>
        <w:jc w:val="both"/>
        <w:rPr>
          <w:rFonts w:ascii="Verdana" w:eastAsia="Times New Roman" w:hAnsi="Verdana"/>
          <w:sz w:val="19"/>
          <w:szCs w:val="19"/>
          <w:lang w:val="es-ES_tradnl" w:eastAsia="es-ES"/>
        </w:rPr>
      </w:pPr>
    </w:p>
    <w:p w14:paraId="4855603C" w14:textId="77777777" w:rsidR="00037CCA" w:rsidRPr="00D47567" w:rsidRDefault="00037CCA" w:rsidP="00037CCA">
      <w:pPr>
        <w:pStyle w:val="Prrafodelista"/>
        <w:spacing w:after="160" w:line="259" w:lineRule="auto"/>
        <w:jc w:val="both"/>
        <w:rPr>
          <w:rFonts w:ascii="Verdana" w:eastAsia="Times New Roman" w:hAnsi="Verdana"/>
          <w:sz w:val="19"/>
          <w:szCs w:val="19"/>
          <w:lang w:val="es-ES_tradnl" w:eastAsia="es-ES"/>
        </w:rPr>
      </w:pPr>
      <w:r w:rsidRPr="00D47567">
        <w:rPr>
          <w:rFonts w:ascii="Verdana" w:eastAsia="Times New Roman" w:hAnsi="Verdana"/>
          <w:sz w:val="19"/>
          <w:szCs w:val="19"/>
          <w:lang w:val="es-ES_tradnl" w:eastAsia="es-ES"/>
        </w:rPr>
        <w:t>*Se ha de adjuntar a esta solicitud fotocopia del DNI/NIE</w:t>
      </w:r>
    </w:p>
    <w:p w14:paraId="0E59AB6D" w14:textId="77777777" w:rsidR="00037CCA" w:rsidRPr="00D47567" w:rsidRDefault="00037CCA" w:rsidP="00037CCA">
      <w:pPr>
        <w:rPr>
          <w:rFonts w:ascii="Verdana" w:hAnsi="Verdana"/>
          <w:szCs w:val="19"/>
          <w:lang w:val="es-ES"/>
        </w:rPr>
      </w:pPr>
    </w:p>
    <w:p w14:paraId="21122EF8" w14:textId="77777777" w:rsidR="00037CCA" w:rsidRPr="00D47567" w:rsidRDefault="00037CCA" w:rsidP="00A86014">
      <w:pPr>
        <w:pStyle w:val="Prrafodelista"/>
        <w:numPr>
          <w:ilvl w:val="0"/>
          <w:numId w:val="10"/>
        </w:numPr>
        <w:spacing w:after="160" w:line="259" w:lineRule="auto"/>
        <w:jc w:val="both"/>
        <w:rPr>
          <w:rFonts w:ascii="Verdana" w:hAnsi="Verdana"/>
          <w:b/>
          <w:sz w:val="19"/>
          <w:szCs w:val="19"/>
          <w:u w:val="single"/>
          <w:lang w:val="es-ES_tradnl"/>
        </w:rPr>
      </w:pPr>
      <w:r w:rsidRPr="00D47567">
        <w:rPr>
          <w:rFonts w:ascii="Verdana" w:hAnsi="Verdana"/>
          <w:b/>
          <w:sz w:val="19"/>
          <w:szCs w:val="19"/>
          <w:u w:val="single"/>
          <w:lang w:val="es-ES_tradnl"/>
        </w:rPr>
        <w:t>REQUISITOS EXIGIDOS PARA CONCURRIR</w:t>
      </w:r>
    </w:p>
    <w:p w14:paraId="51A0A6AD" w14:textId="77777777" w:rsidR="00037CCA" w:rsidRPr="00D47567" w:rsidRDefault="00037CCA" w:rsidP="00037CCA">
      <w:pPr>
        <w:pStyle w:val="Prrafodelista"/>
        <w:spacing w:after="160" w:line="259" w:lineRule="auto"/>
        <w:jc w:val="both"/>
        <w:rPr>
          <w:rFonts w:ascii="Verdana" w:hAnsi="Verdana"/>
          <w:sz w:val="19"/>
          <w:szCs w:val="19"/>
          <w:lang w:val="es-ES_tradnl"/>
        </w:rPr>
      </w:pPr>
    </w:p>
    <w:p w14:paraId="20C7F135" w14:textId="729A32CE" w:rsidR="001658FC" w:rsidRPr="00D47567" w:rsidRDefault="00E4740D" w:rsidP="001658FC">
      <w:pPr>
        <w:spacing w:after="160" w:line="259" w:lineRule="auto"/>
        <w:jc w:val="both"/>
        <w:rPr>
          <w:rFonts w:ascii="Verdana" w:eastAsia="Times New Roman" w:hAnsi="Verdana"/>
          <w:szCs w:val="19"/>
          <w:lang w:val="es-ES" w:eastAsia="es-ES"/>
        </w:rPr>
      </w:pPr>
      <w:r w:rsidRPr="00D47567">
        <w:rPr>
          <w:rFonts w:ascii="Verdana" w:eastAsia="Times New Roman" w:hAnsi="Verdana"/>
          <w:szCs w:val="19"/>
          <w:lang w:val="es-ES_tradnl" w:eastAsia="es-ES"/>
        </w:rPr>
        <w:t>-</w:t>
      </w:r>
      <w:r w:rsidRPr="00D47567">
        <w:rPr>
          <w:rFonts w:ascii="Verdana" w:hAnsi="Verdana"/>
          <w:szCs w:val="19"/>
          <w:lang w:val="es-ES_tradnl"/>
        </w:rPr>
        <w:t xml:space="preserve"> Titulación mínima: </w:t>
      </w:r>
      <w:r w:rsidR="001658FC" w:rsidRPr="00D47567">
        <w:rPr>
          <w:rFonts w:ascii="Verdana" w:eastAsia="Times New Roman" w:hAnsi="Verdana"/>
          <w:szCs w:val="19"/>
          <w:lang w:val="es-ES" w:eastAsia="es-ES"/>
        </w:rPr>
        <w:t>Estar en posesión de un título de Bachiller Superior, BUP, Formación Profesional de Segundo Grado/</w:t>
      </w:r>
      <w:r w:rsidR="00F21E1C">
        <w:rPr>
          <w:rFonts w:ascii="Verdana" w:eastAsia="Times New Roman" w:hAnsi="Verdana"/>
          <w:szCs w:val="19"/>
          <w:lang w:val="es-ES" w:eastAsia="es-ES"/>
        </w:rPr>
        <w:t xml:space="preserve"> o </w:t>
      </w:r>
      <w:r w:rsidR="001658FC" w:rsidRPr="00D47567">
        <w:rPr>
          <w:rFonts w:ascii="Verdana" w:eastAsia="Times New Roman" w:hAnsi="Verdana"/>
          <w:szCs w:val="19"/>
          <w:lang w:val="es-ES" w:eastAsia="es-ES"/>
        </w:rPr>
        <w:t>Técnico de Grado Medio de la familia profesional hostelería y turismo:</w:t>
      </w:r>
    </w:p>
    <w:p w14:paraId="246609A1" w14:textId="1FDC0095" w:rsidR="00E4740D" w:rsidRPr="00BF6FCB" w:rsidRDefault="00E4740D" w:rsidP="001658FC">
      <w:pPr>
        <w:spacing w:after="160" w:line="259" w:lineRule="auto"/>
        <w:jc w:val="both"/>
        <w:rPr>
          <w:rFonts w:ascii="Verdana" w:hAnsi="Verdana"/>
          <w:sz w:val="16"/>
          <w:szCs w:val="16"/>
          <w:lang w:val="es-ES_tradnl"/>
        </w:rPr>
      </w:pPr>
      <w:r w:rsidRPr="00BF6FCB">
        <w:rPr>
          <w:rFonts w:ascii="Verdana" w:hAnsi="Verdana"/>
          <w:sz w:val="16"/>
          <w:szCs w:val="16"/>
          <w:lang w:val="es-ES_tradnl"/>
        </w:rPr>
        <w:t xml:space="preserve">*(se ha de especificar la titulación con la que participa para cumplir </w:t>
      </w:r>
      <w:r w:rsidR="001658FC" w:rsidRPr="00BF6FCB">
        <w:rPr>
          <w:rFonts w:ascii="Verdana" w:hAnsi="Verdana"/>
          <w:sz w:val="16"/>
          <w:szCs w:val="16"/>
          <w:lang w:val="es-ES_tradnl"/>
        </w:rPr>
        <w:t>el requisito</w:t>
      </w:r>
      <w:r w:rsidRPr="00BF6FCB">
        <w:rPr>
          <w:rFonts w:ascii="Verdana" w:hAnsi="Verdana"/>
          <w:sz w:val="16"/>
          <w:szCs w:val="16"/>
          <w:lang w:val="es-ES_tradnl"/>
        </w:rPr>
        <w:t>)</w:t>
      </w:r>
    </w:p>
    <w:p w14:paraId="2F5042FF" w14:textId="28CB3A62" w:rsidR="001658FC" w:rsidRPr="00D47567" w:rsidRDefault="001658FC" w:rsidP="001658FC">
      <w:pPr>
        <w:spacing w:after="160" w:line="259" w:lineRule="auto"/>
        <w:jc w:val="both"/>
        <w:rPr>
          <w:rFonts w:ascii="Verdana" w:eastAsia="Times New Roman" w:hAnsi="Verdana"/>
          <w:szCs w:val="19"/>
          <w:lang w:val="es-ES_tradnl" w:eastAsia="es-ES"/>
        </w:rPr>
      </w:pPr>
      <w:r w:rsidRPr="00D47567">
        <w:rPr>
          <w:rFonts w:ascii="Verdana" w:eastAsia="Times New Roman" w:hAnsi="Verdana"/>
          <w:szCs w:val="19"/>
          <w:lang w:val="es-ES_tradnl" w:eastAsia="es-ES"/>
        </w:rPr>
        <w:t>-</w:t>
      </w:r>
      <w:r w:rsidRPr="00D47567">
        <w:rPr>
          <w:rFonts w:ascii="Verdana" w:eastAsia="Times New Roman" w:hAnsi="Verdana"/>
          <w:szCs w:val="19"/>
          <w:lang w:val="es-ES" w:eastAsia="es-ES"/>
        </w:rPr>
        <w:t>Experiencia probada como docente del área de cocina de mínimo dos años.</w:t>
      </w:r>
    </w:p>
    <w:p w14:paraId="3526F2E0" w14:textId="58B16695" w:rsidR="001658FC" w:rsidRPr="00D47567" w:rsidRDefault="001658FC" w:rsidP="001658FC">
      <w:pPr>
        <w:spacing w:after="160" w:line="259" w:lineRule="auto"/>
        <w:jc w:val="both"/>
        <w:rPr>
          <w:rFonts w:ascii="Verdana" w:eastAsia="Times New Roman" w:hAnsi="Verdana"/>
          <w:szCs w:val="19"/>
          <w:lang w:val="es-ES" w:eastAsia="es-ES"/>
        </w:rPr>
      </w:pPr>
      <w:r w:rsidRPr="00D47567">
        <w:rPr>
          <w:rFonts w:ascii="Verdana" w:eastAsia="Times New Roman" w:hAnsi="Verdana"/>
          <w:szCs w:val="19"/>
          <w:lang w:val="es-ES_tradnl" w:eastAsia="es-ES"/>
        </w:rPr>
        <w:t>-</w:t>
      </w:r>
      <w:r w:rsidRPr="00D47567">
        <w:rPr>
          <w:rFonts w:ascii="Verdana" w:eastAsia="Times New Roman" w:hAnsi="Verdana"/>
          <w:szCs w:val="19"/>
          <w:lang w:val="es-ES" w:eastAsia="es-ES"/>
        </w:rPr>
        <w:t xml:space="preserve">Estar habilitado/a para impartición de cursos de certificados de profesionalidad, de mínimo dos de los siguientes (se ha de especificar la habilitación con la que se participa): </w:t>
      </w:r>
    </w:p>
    <w:p w14:paraId="324044BB" w14:textId="77777777" w:rsidR="001658FC" w:rsidRPr="00D47567" w:rsidRDefault="001658FC" w:rsidP="001658FC">
      <w:pPr>
        <w:ind w:left="720"/>
        <w:jc w:val="both"/>
        <w:rPr>
          <w:rFonts w:ascii="Verdana" w:eastAsia="Calibri" w:hAnsi="Verdana" w:cs="Times New Roman"/>
          <w:kern w:val="0"/>
          <w:szCs w:val="19"/>
          <w:lang w:val="es-ES_tradnl" w:eastAsia="en-US" w:bidi="ar-SA"/>
        </w:rPr>
      </w:pPr>
      <w:r w:rsidRPr="00D47567">
        <w:rPr>
          <w:rFonts w:ascii="Verdana" w:eastAsia="Calibri" w:hAnsi="Verdana" w:cs="Times New Roman"/>
          <w:kern w:val="0"/>
          <w:szCs w:val="19"/>
          <w:lang w:val="es-ES_tradnl" w:eastAsia="en-US" w:bidi="ar-SA"/>
        </w:rPr>
        <w:t>OPERACIONES BÁSICAS DE COCINA (HOTR0108) – Nivel I</w:t>
      </w:r>
    </w:p>
    <w:p w14:paraId="66998D1A" w14:textId="77777777" w:rsidR="001658FC" w:rsidRPr="00D47567" w:rsidRDefault="001658FC" w:rsidP="001658FC">
      <w:pPr>
        <w:ind w:left="720"/>
        <w:jc w:val="both"/>
        <w:rPr>
          <w:rFonts w:ascii="Verdana" w:eastAsia="Calibri" w:hAnsi="Verdana" w:cs="Times New Roman"/>
          <w:kern w:val="0"/>
          <w:szCs w:val="19"/>
          <w:lang w:val="es-ES_tradnl" w:eastAsia="en-US" w:bidi="ar-SA"/>
        </w:rPr>
      </w:pPr>
      <w:r w:rsidRPr="00D47567">
        <w:rPr>
          <w:rFonts w:ascii="Verdana" w:eastAsia="Calibri" w:hAnsi="Verdana" w:cs="Times New Roman"/>
          <w:kern w:val="0"/>
          <w:szCs w:val="19"/>
          <w:lang w:val="es-ES_tradnl" w:eastAsia="en-US" w:bidi="ar-SA"/>
        </w:rPr>
        <w:t xml:space="preserve">OPERACIONES BÁSICAS DE PASTELERÍA (HOTR0109) – Nivel I </w:t>
      </w:r>
    </w:p>
    <w:p w14:paraId="2BC7101D" w14:textId="77777777" w:rsidR="001658FC" w:rsidRPr="00D47567" w:rsidRDefault="001658FC" w:rsidP="001658FC">
      <w:pPr>
        <w:ind w:left="720"/>
        <w:jc w:val="both"/>
        <w:rPr>
          <w:rFonts w:ascii="Verdana" w:eastAsia="Calibri" w:hAnsi="Verdana" w:cs="Times New Roman"/>
          <w:kern w:val="0"/>
          <w:szCs w:val="19"/>
          <w:lang w:val="es-ES_tradnl" w:eastAsia="en-US" w:bidi="ar-SA"/>
        </w:rPr>
      </w:pPr>
      <w:r w:rsidRPr="00D47567">
        <w:rPr>
          <w:rFonts w:ascii="Verdana" w:eastAsia="Calibri" w:hAnsi="Verdana" w:cs="Times New Roman"/>
          <w:kern w:val="0"/>
          <w:szCs w:val="19"/>
          <w:lang w:val="es-ES_tradnl" w:eastAsia="en-US" w:bidi="ar-SA"/>
        </w:rPr>
        <w:t xml:space="preserve">COCINA (HOTR0408) – Nivel II </w:t>
      </w:r>
    </w:p>
    <w:p w14:paraId="0EC1F112" w14:textId="77777777" w:rsidR="001658FC" w:rsidRPr="00D47567" w:rsidRDefault="001658FC" w:rsidP="001658FC">
      <w:pPr>
        <w:ind w:left="720"/>
        <w:jc w:val="both"/>
        <w:rPr>
          <w:rFonts w:ascii="Verdana" w:eastAsia="Calibri" w:hAnsi="Verdana" w:cs="Times New Roman"/>
          <w:kern w:val="0"/>
          <w:szCs w:val="19"/>
          <w:lang w:val="es-ES_tradnl" w:eastAsia="en-US" w:bidi="ar-SA"/>
        </w:rPr>
      </w:pPr>
      <w:r w:rsidRPr="00D47567">
        <w:rPr>
          <w:rFonts w:ascii="Verdana" w:eastAsia="Calibri" w:hAnsi="Verdana" w:cs="Times New Roman"/>
          <w:kern w:val="0"/>
          <w:szCs w:val="19"/>
          <w:lang w:val="es-ES_tradnl" w:eastAsia="en-US" w:bidi="ar-SA"/>
        </w:rPr>
        <w:t xml:space="preserve">REPOSTERIA (HOTR0509) – Nivel II </w:t>
      </w:r>
    </w:p>
    <w:p w14:paraId="4149EC6C" w14:textId="77777777" w:rsidR="001658FC" w:rsidRPr="00D47567" w:rsidRDefault="001658FC" w:rsidP="001658FC">
      <w:pPr>
        <w:ind w:left="720"/>
        <w:jc w:val="both"/>
        <w:rPr>
          <w:rFonts w:ascii="Verdana" w:eastAsia="Calibri" w:hAnsi="Verdana" w:cs="Times New Roman"/>
          <w:kern w:val="0"/>
          <w:szCs w:val="19"/>
          <w:lang w:val="es-ES_tradnl" w:eastAsia="en-US" w:bidi="ar-SA"/>
        </w:rPr>
      </w:pPr>
      <w:r w:rsidRPr="00D47567">
        <w:rPr>
          <w:rFonts w:ascii="Verdana" w:eastAsia="Calibri" w:hAnsi="Verdana" w:cs="Times New Roman"/>
          <w:kern w:val="0"/>
          <w:szCs w:val="19"/>
          <w:lang w:val="es-ES_tradnl" w:eastAsia="en-US" w:bidi="ar-SA"/>
        </w:rPr>
        <w:t>DIRECCION Y PRODUCCIÓN EN COCINA (HOTR0110) – Nivel III</w:t>
      </w:r>
    </w:p>
    <w:p w14:paraId="4BFFBD81" w14:textId="77777777" w:rsidR="001658FC" w:rsidRPr="00D47567" w:rsidRDefault="001658FC" w:rsidP="001658FC">
      <w:pPr>
        <w:ind w:left="720"/>
        <w:jc w:val="both"/>
        <w:rPr>
          <w:rFonts w:ascii="Verdana" w:eastAsia="Calibri" w:hAnsi="Verdana" w:cs="Times New Roman"/>
          <w:kern w:val="0"/>
          <w:szCs w:val="19"/>
          <w:lang w:val="es-ES_tradnl" w:eastAsia="en-US" w:bidi="ar-SA"/>
        </w:rPr>
      </w:pPr>
      <w:r w:rsidRPr="00D47567">
        <w:rPr>
          <w:rFonts w:ascii="Verdana" w:eastAsia="Calibri" w:hAnsi="Verdana" w:cs="Times New Roman"/>
          <w:kern w:val="0"/>
          <w:szCs w:val="19"/>
          <w:lang w:val="es-ES_tradnl" w:eastAsia="en-US" w:bidi="ar-SA"/>
        </w:rPr>
        <w:lastRenderedPageBreak/>
        <w:t xml:space="preserve">DIRECCION Y PRODUCCIÓN EN PASTELERÍA (HOTR0210) – Nivel III </w:t>
      </w:r>
    </w:p>
    <w:p w14:paraId="551B1AE8" w14:textId="509F4541" w:rsidR="005B5A17" w:rsidRPr="00D47567" w:rsidRDefault="005B5A17" w:rsidP="005B5A17">
      <w:pPr>
        <w:spacing w:after="160" w:line="259" w:lineRule="auto"/>
        <w:jc w:val="both"/>
        <w:rPr>
          <w:rFonts w:ascii="Verdana" w:hAnsi="Verdana"/>
          <w:szCs w:val="19"/>
          <w:lang w:val="es-ES_tradnl"/>
        </w:rPr>
      </w:pPr>
    </w:p>
    <w:p w14:paraId="0930AA41" w14:textId="2B0038B6" w:rsidR="005B5A17" w:rsidRPr="00D47567" w:rsidRDefault="005B5A17" w:rsidP="005B5A17">
      <w:pPr>
        <w:spacing w:after="160" w:line="259" w:lineRule="auto"/>
        <w:jc w:val="both"/>
        <w:rPr>
          <w:rFonts w:ascii="Verdana" w:hAnsi="Verdana"/>
          <w:szCs w:val="19"/>
          <w:lang w:val="es-ES_tradnl"/>
        </w:rPr>
      </w:pPr>
    </w:p>
    <w:p w14:paraId="428C6154" w14:textId="77777777" w:rsidR="005B5A17" w:rsidRPr="00D47567" w:rsidRDefault="005B5A17" w:rsidP="005B5A17">
      <w:pPr>
        <w:spacing w:after="160" w:line="259" w:lineRule="auto"/>
        <w:jc w:val="both"/>
        <w:rPr>
          <w:rFonts w:ascii="Verdana" w:hAnsi="Verdana"/>
          <w:szCs w:val="19"/>
          <w:lang w:val="es-ES_tradnl"/>
        </w:rPr>
      </w:pPr>
    </w:p>
    <w:p w14:paraId="769B379B" w14:textId="36CF7A9A" w:rsidR="005B5A17" w:rsidRPr="00763DB8" w:rsidRDefault="005B5A17" w:rsidP="005B5A17">
      <w:pPr>
        <w:spacing w:after="160" w:line="259" w:lineRule="auto"/>
        <w:jc w:val="both"/>
        <w:rPr>
          <w:rFonts w:ascii="Verdana" w:hAnsi="Verdana"/>
          <w:sz w:val="16"/>
          <w:szCs w:val="16"/>
          <w:lang w:val="es-ES_tradnl"/>
        </w:rPr>
      </w:pPr>
      <w:r w:rsidRPr="00763DB8">
        <w:rPr>
          <w:rFonts w:ascii="Verdana" w:hAnsi="Verdana"/>
          <w:sz w:val="16"/>
          <w:szCs w:val="16"/>
          <w:lang w:val="es-ES_tradnl"/>
        </w:rPr>
        <w:t>Se ha de adjuntar:</w:t>
      </w:r>
    </w:p>
    <w:p w14:paraId="72EA92AA" w14:textId="77777777" w:rsidR="001658FC" w:rsidRPr="00763DB8" w:rsidRDefault="001658FC" w:rsidP="001658FC">
      <w:pPr>
        <w:jc w:val="both"/>
        <w:rPr>
          <w:rFonts w:ascii="Verdana" w:eastAsia="Times New Roman" w:hAnsi="Verdana"/>
          <w:sz w:val="16"/>
          <w:szCs w:val="16"/>
          <w:lang w:val="es-ES_tradnl" w:eastAsia="es-ES"/>
        </w:rPr>
      </w:pPr>
      <w:r w:rsidRPr="00763DB8">
        <w:rPr>
          <w:rFonts w:ascii="Verdana" w:eastAsia="Times New Roman" w:hAnsi="Verdana"/>
          <w:sz w:val="16"/>
          <w:szCs w:val="16"/>
          <w:lang w:val="es-ES_tradnl" w:eastAsia="es-ES"/>
        </w:rPr>
        <w:t xml:space="preserve">-Copia de la acreditación de la titulación exigida; </w:t>
      </w:r>
    </w:p>
    <w:p w14:paraId="2C0976D9" w14:textId="0D31139E" w:rsidR="001658FC" w:rsidRPr="00763DB8" w:rsidRDefault="001658FC" w:rsidP="001658FC">
      <w:pPr>
        <w:jc w:val="both"/>
        <w:rPr>
          <w:rFonts w:ascii="Verdana" w:eastAsia="Times New Roman" w:hAnsi="Verdana"/>
          <w:sz w:val="16"/>
          <w:szCs w:val="16"/>
          <w:lang w:val="es-ES_tradnl" w:eastAsia="es-ES"/>
        </w:rPr>
      </w:pPr>
      <w:r w:rsidRPr="00763DB8">
        <w:rPr>
          <w:rFonts w:ascii="Verdana" w:eastAsia="Times New Roman" w:hAnsi="Verdana"/>
          <w:sz w:val="16"/>
          <w:szCs w:val="16"/>
          <w:lang w:val="es-ES_tradnl" w:eastAsia="es-ES"/>
        </w:rPr>
        <w:t>-</w:t>
      </w:r>
      <w:r w:rsidRPr="00763DB8">
        <w:rPr>
          <w:rFonts w:ascii="Verdana" w:hAnsi="Verdana"/>
          <w:sz w:val="16"/>
          <w:szCs w:val="16"/>
          <w:lang w:val="es-ES_tradnl"/>
        </w:rPr>
        <w:t>A</w:t>
      </w:r>
      <w:r w:rsidRPr="00763DB8">
        <w:rPr>
          <w:rFonts w:ascii="Verdana" w:hAnsi="Verdana"/>
          <w:sz w:val="16"/>
          <w:szCs w:val="16"/>
          <w:lang w:val="es-ES"/>
        </w:rPr>
        <w:t xml:space="preserve">creditación de la experiencia exigida para concurrir de dos años en el puesto de trabajo como docente en el área de cocina. La experiencia profesional por cuenta ajena se acreditará mediante informe de vida laboral actualizado y/o hoja de servicios en la Administración. También será necesario aportar los contratos de trabajo o nombramiento de funcionario o funcionaria o, en su caso, copia de los contratos de prestación de obras o servicios en los que haya participado por cuenta propia. En este último caso, será necesario estar o haber estado de alta como autónomo/a.; </w:t>
      </w:r>
      <w:r w:rsidRPr="00763DB8">
        <w:rPr>
          <w:rFonts w:ascii="Verdana" w:eastAsia="Times New Roman" w:hAnsi="Verdana"/>
          <w:sz w:val="16"/>
          <w:szCs w:val="16"/>
          <w:lang w:val="es-ES_tradnl" w:eastAsia="es-ES"/>
        </w:rPr>
        <w:t>En el supuesto de que la experiencia se alegue para el cumplimiento de los requisitos para concurrir, la misma no será computada en el apartado de méritos.</w:t>
      </w:r>
    </w:p>
    <w:p w14:paraId="2A1DB365" w14:textId="64C92626" w:rsidR="00037CCA" w:rsidRPr="00763DB8" w:rsidRDefault="001658FC" w:rsidP="005B5A17">
      <w:pPr>
        <w:jc w:val="both"/>
        <w:rPr>
          <w:rFonts w:ascii="Verdana" w:hAnsi="Verdana"/>
          <w:sz w:val="16"/>
          <w:szCs w:val="16"/>
          <w:lang w:val="es-ES_tradnl"/>
        </w:rPr>
      </w:pPr>
      <w:r w:rsidRPr="00763DB8">
        <w:rPr>
          <w:rFonts w:ascii="Verdana" w:eastAsia="Times New Roman" w:hAnsi="Verdana"/>
          <w:sz w:val="16"/>
          <w:szCs w:val="16"/>
          <w:lang w:val="es-ES_tradnl" w:eastAsia="es-ES"/>
        </w:rPr>
        <w:t>-</w:t>
      </w:r>
      <w:r w:rsidRPr="00763DB8">
        <w:rPr>
          <w:rFonts w:ascii="Verdana" w:hAnsi="Verdana"/>
          <w:sz w:val="16"/>
          <w:szCs w:val="16"/>
          <w:lang w:val="es-ES_tradnl"/>
        </w:rPr>
        <w:t xml:space="preserve"> Certificados emitidos por centros debidamente homologado de</w:t>
      </w:r>
      <w:r w:rsidR="005B5A17" w:rsidRPr="00763DB8">
        <w:rPr>
          <w:rFonts w:ascii="Verdana" w:hAnsi="Verdana"/>
          <w:sz w:val="16"/>
          <w:szCs w:val="16"/>
          <w:lang w:val="es-ES_tradnl"/>
        </w:rPr>
        <w:t xml:space="preserve"> estar</w:t>
      </w:r>
      <w:r w:rsidRPr="00763DB8">
        <w:rPr>
          <w:rFonts w:ascii="Verdana" w:hAnsi="Verdana"/>
          <w:sz w:val="16"/>
          <w:szCs w:val="16"/>
          <w:lang w:val="es-ES_tradnl"/>
        </w:rPr>
        <w:t xml:space="preserve"> </w:t>
      </w:r>
      <w:r w:rsidR="005B5A17" w:rsidRPr="00763DB8">
        <w:rPr>
          <w:rFonts w:ascii="Verdana" w:hAnsi="Verdana"/>
          <w:sz w:val="16"/>
          <w:szCs w:val="16"/>
          <w:lang w:val="es-ES_tradnl"/>
        </w:rPr>
        <w:t>habilitado/a para impartición de cursos de certificados de profesionalidad, de mínimo dos de los siguientes:</w:t>
      </w:r>
    </w:p>
    <w:p w14:paraId="13C95FCA" w14:textId="2F6C9603" w:rsidR="005B5A17" w:rsidRPr="00D47567" w:rsidRDefault="005B5A17" w:rsidP="005B5A17">
      <w:pPr>
        <w:jc w:val="both"/>
        <w:rPr>
          <w:rFonts w:ascii="Verdana" w:hAnsi="Verdana"/>
          <w:szCs w:val="19"/>
          <w:lang w:val="es-ES_tradnl"/>
        </w:rPr>
      </w:pPr>
    </w:p>
    <w:p w14:paraId="17539626" w14:textId="77777777" w:rsidR="005B5A17" w:rsidRPr="00763DB8" w:rsidRDefault="005B5A17" w:rsidP="005B5A17">
      <w:pPr>
        <w:jc w:val="both"/>
        <w:rPr>
          <w:rFonts w:ascii="Verdana" w:eastAsia="Times New Roman" w:hAnsi="Verdana"/>
          <w:sz w:val="16"/>
          <w:szCs w:val="16"/>
          <w:lang w:val="es-ES_tradnl" w:eastAsia="es-ES"/>
        </w:rPr>
      </w:pPr>
      <w:r w:rsidRPr="00763DB8">
        <w:rPr>
          <w:rFonts w:ascii="Verdana" w:eastAsia="Times New Roman" w:hAnsi="Verdana"/>
          <w:sz w:val="16"/>
          <w:szCs w:val="16"/>
          <w:lang w:val="es-ES_tradnl" w:eastAsia="es-ES"/>
        </w:rPr>
        <w:t>OPERACIONES BÁSICAS DE COCINA (HOTR0108) – Nivel I</w:t>
      </w:r>
    </w:p>
    <w:p w14:paraId="7CB3E0BB" w14:textId="77777777" w:rsidR="005B5A17" w:rsidRPr="00763DB8" w:rsidRDefault="005B5A17" w:rsidP="005B5A17">
      <w:pPr>
        <w:jc w:val="both"/>
        <w:rPr>
          <w:rFonts w:ascii="Verdana" w:eastAsia="Times New Roman" w:hAnsi="Verdana"/>
          <w:sz w:val="16"/>
          <w:szCs w:val="16"/>
          <w:lang w:val="es-ES_tradnl" w:eastAsia="es-ES"/>
        </w:rPr>
      </w:pPr>
      <w:r w:rsidRPr="00763DB8">
        <w:rPr>
          <w:rFonts w:ascii="Verdana" w:eastAsia="Times New Roman" w:hAnsi="Verdana"/>
          <w:sz w:val="16"/>
          <w:szCs w:val="16"/>
          <w:lang w:val="es-ES_tradnl" w:eastAsia="es-ES"/>
        </w:rPr>
        <w:t xml:space="preserve">OPERACIONES BÁSICAS DE PASTELERÍA (HOTR0109) – Nivel I </w:t>
      </w:r>
    </w:p>
    <w:p w14:paraId="1BC1573A" w14:textId="77777777" w:rsidR="005B5A17" w:rsidRPr="00763DB8" w:rsidRDefault="005B5A17" w:rsidP="005B5A17">
      <w:pPr>
        <w:jc w:val="both"/>
        <w:rPr>
          <w:rFonts w:ascii="Verdana" w:eastAsia="Times New Roman" w:hAnsi="Verdana"/>
          <w:sz w:val="16"/>
          <w:szCs w:val="16"/>
          <w:lang w:val="es-ES_tradnl" w:eastAsia="es-ES"/>
        </w:rPr>
      </w:pPr>
      <w:r w:rsidRPr="00763DB8">
        <w:rPr>
          <w:rFonts w:ascii="Verdana" w:eastAsia="Times New Roman" w:hAnsi="Verdana"/>
          <w:sz w:val="16"/>
          <w:szCs w:val="16"/>
          <w:lang w:val="es-ES_tradnl" w:eastAsia="es-ES"/>
        </w:rPr>
        <w:t xml:space="preserve">COCINA (HOTR0408) – Nivel II </w:t>
      </w:r>
    </w:p>
    <w:p w14:paraId="633C181F" w14:textId="77777777" w:rsidR="005B5A17" w:rsidRPr="00763DB8" w:rsidRDefault="005B5A17" w:rsidP="005B5A17">
      <w:pPr>
        <w:jc w:val="both"/>
        <w:rPr>
          <w:rFonts w:ascii="Verdana" w:eastAsia="Times New Roman" w:hAnsi="Verdana"/>
          <w:sz w:val="16"/>
          <w:szCs w:val="16"/>
          <w:lang w:val="es-ES_tradnl" w:eastAsia="es-ES"/>
        </w:rPr>
      </w:pPr>
      <w:r w:rsidRPr="00763DB8">
        <w:rPr>
          <w:rFonts w:ascii="Verdana" w:eastAsia="Times New Roman" w:hAnsi="Verdana"/>
          <w:sz w:val="16"/>
          <w:szCs w:val="16"/>
          <w:lang w:val="es-ES_tradnl" w:eastAsia="es-ES"/>
        </w:rPr>
        <w:t xml:space="preserve">REPOSTERIA (HOTR0509) – Nivel II </w:t>
      </w:r>
    </w:p>
    <w:p w14:paraId="1376451E" w14:textId="77777777" w:rsidR="005B5A17" w:rsidRPr="00763DB8" w:rsidRDefault="005B5A17" w:rsidP="005B5A17">
      <w:pPr>
        <w:jc w:val="both"/>
        <w:rPr>
          <w:rFonts w:ascii="Verdana" w:eastAsia="Times New Roman" w:hAnsi="Verdana"/>
          <w:sz w:val="16"/>
          <w:szCs w:val="16"/>
          <w:lang w:val="es-ES_tradnl" w:eastAsia="es-ES"/>
        </w:rPr>
      </w:pPr>
      <w:r w:rsidRPr="00763DB8">
        <w:rPr>
          <w:rFonts w:ascii="Verdana" w:eastAsia="Times New Roman" w:hAnsi="Verdana"/>
          <w:sz w:val="16"/>
          <w:szCs w:val="16"/>
          <w:lang w:val="es-ES_tradnl" w:eastAsia="es-ES"/>
        </w:rPr>
        <w:t>DIRECCION Y PRODUCCIÓN EN COCINA (HOTR0110) – Nivel III</w:t>
      </w:r>
    </w:p>
    <w:p w14:paraId="73C3AB75" w14:textId="3B4639EF" w:rsidR="005B5A17" w:rsidRPr="00763DB8" w:rsidRDefault="005B5A17" w:rsidP="005B5A17">
      <w:pPr>
        <w:jc w:val="both"/>
        <w:rPr>
          <w:rFonts w:ascii="Verdana" w:eastAsia="Times New Roman" w:hAnsi="Verdana"/>
          <w:sz w:val="16"/>
          <w:szCs w:val="16"/>
          <w:lang w:val="es-ES_tradnl" w:eastAsia="es-ES"/>
        </w:rPr>
      </w:pPr>
      <w:r w:rsidRPr="00763DB8">
        <w:rPr>
          <w:rFonts w:ascii="Verdana" w:eastAsia="Times New Roman" w:hAnsi="Verdana"/>
          <w:sz w:val="16"/>
          <w:szCs w:val="16"/>
          <w:lang w:val="es-ES_tradnl" w:eastAsia="es-ES"/>
        </w:rPr>
        <w:t>DIRECCION Y PRODUCCIÓN EN PASTELERÍA (HOTR0210) – Nivel III</w:t>
      </w:r>
    </w:p>
    <w:p w14:paraId="25578196" w14:textId="77777777" w:rsidR="00E4740D" w:rsidRPr="00D47567" w:rsidRDefault="00E4740D" w:rsidP="00E4740D">
      <w:pPr>
        <w:pStyle w:val="Prrafodelista"/>
        <w:ind w:left="644"/>
        <w:jc w:val="both"/>
        <w:rPr>
          <w:rFonts w:ascii="Verdana" w:eastAsia="Times New Roman" w:hAnsi="Verdana"/>
          <w:sz w:val="19"/>
          <w:szCs w:val="19"/>
          <w:lang w:val="es-ES_tradnl" w:eastAsia="es-ES"/>
        </w:rPr>
      </w:pPr>
    </w:p>
    <w:p w14:paraId="77D6C3D6" w14:textId="77777777" w:rsidR="00037CCA" w:rsidRPr="00D47567" w:rsidRDefault="00037CCA" w:rsidP="00A86014">
      <w:pPr>
        <w:pStyle w:val="Prrafodelista"/>
        <w:numPr>
          <w:ilvl w:val="0"/>
          <w:numId w:val="10"/>
        </w:numPr>
        <w:rPr>
          <w:rFonts w:ascii="Verdana" w:hAnsi="Verdana"/>
          <w:b/>
          <w:sz w:val="19"/>
          <w:szCs w:val="19"/>
          <w:u w:val="single"/>
        </w:rPr>
      </w:pPr>
      <w:r w:rsidRPr="00D47567">
        <w:rPr>
          <w:rFonts w:ascii="Verdana" w:hAnsi="Verdana"/>
          <w:b/>
          <w:sz w:val="19"/>
          <w:szCs w:val="19"/>
          <w:u w:val="single"/>
        </w:rPr>
        <w:t>AUTOBAREMACIÓN DE MÉRITOS A VALORAR.</w:t>
      </w:r>
    </w:p>
    <w:p w14:paraId="0523EE7E" w14:textId="77777777" w:rsidR="00037CCA" w:rsidRPr="00D47567" w:rsidRDefault="00037CCA" w:rsidP="00037CCA">
      <w:pPr>
        <w:jc w:val="both"/>
        <w:rPr>
          <w:rFonts w:ascii="Verdana" w:hAnsi="Verdana"/>
          <w:szCs w:val="19"/>
          <w:lang w:val="es-ES"/>
        </w:rPr>
      </w:pPr>
    </w:p>
    <w:p w14:paraId="4E811417" w14:textId="34DE7E94" w:rsidR="00037CCA" w:rsidRPr="00D47567" w:rsidRDefault="00037CCA" w:rsidP="00037CCA">
      <w:pPr>
        <w:jc w:val="both"/>
        <w:rPr>
          <w:rFonts w:ascii="Verdana" w:hAnsi="Verdana"/>
          <w:szCs w:val="19"/>
          <w:lang w:val="es-ES"/>
        </w:rPr>
      </w:pPr>
      <w:r w:rsidRPr="00D47567">
        <w:rPr>
          <w:rFonts w:ascii="Verdana" w:hAnsi="Verdana"/>
          <w:szCs w:val="19"/>
          <w:lang w:val="es-ES"/>
        </w:rPr>
        <w:t>Titulaciones académicas relacionadas directamente con el puesto al que se aspira –aparte de la exigida para acceder al puesto- y de nivel superior a la exigida para el puesto: 1 punto por titulación (máximo 2 punto</w:t>
      </w:r>
      <w:r w:rsidR="00BF6FCB">
        <w:rPr>
          <w:rFonts w:ascii="Verdana" w:hAnsi="Verdana"/>
          <w:szCs w:val="19"/>
          <w:lang w:val="es-ES"/>
        </w:rPr>
        <w:t>s</w:t>
      </w:r>
      <w:r w:rsidRPr="00D47567">
        <w:rPr>
          <w:rFonts w:ascii="Verdana" w:hAnsi="Verdana"/>
          <w:szCs w:val="19"/>
          <w:lang w:val="es-ES"/>
        </w:rPr>
        <w:t>).</w:t>
      </w:r>
    </w:p>
    <w:p w14:paraId="48EC98A9" w14:textId="77777777" w:rsidR="00037CCA" w:rsidRPr="00D47567" w:rsidRDefault="00037CCA" w:rsidP="00037CCA">
      <w:pPr>
        <w:jc w:val="both"/>
        <w:rPr>
          <w:rFonts w:ascii="Verdana" w:hAnsi="Verdana"/>
          <w:szCs w:val="19"/>
          <w:lang w:val="es-ES"/>
        </w:rPr>
      </w:pPr>
    </w:p>
    <w:tbl>
      <w:tblPr>
        <w:tblStyle w:val="Tablaconcuadrcula"/>
        <w:tblW w:w="9493" w:type="dxa"/>
        <w:tblLook w:val="04A0" w:firstRow="1" w:lastRow="0" w:firstColumn="1" w:lastColumn="0" w:noHBand="0" w:noVBand="1"/>
      </w:tblPr>
      <w:tblGrid>
        <w:gridCol w:w="7933"/>
        <w:gridCol w:w="1560"/>
      </w:tblGrid>
      <w:tr w:rsidR="00037CCA" w:rsidRPr="00D47567" w14:paraId="3958837D" w14:textId="77777777" w:rsidTr="00037CCA">
        <w:tc>
          <w:tcPr>
            <w:tcW w:w="7933" w:type="dxa"/>
          </w:tcPr>
          <w:p w14:paraId="37A97139" w14:textId="77777777" w:rsidR="00037CCA" w:rsidRPr="00D47567" w:rsidRDefault="00037CCA" w:rsidP="00037CCA">
            <w:pPr>
              <w:jc w:val="both"/>
              <w:rPr>
                <w:rFonts w:ascii="Verdana" w:hAnsi="Verdana"/>
                <w:szCs w:val="19"/>
                <w:lang w:val="es-ES"/>
              </w:rPr>
            </w:pPr>
            <w:r w:rsidRPr="00D47567">
              <w:rPr>
                <w:rFonts w:ascii="Verdana" w:hAnsi="Verdana"/>
                <w:szCs w:val="19"/>
                <w:lang w:val="es-ES"/>
              </w:rPr>
              <w:t>Titulación</w:t>
            </w:r>
          </w:p>
        </w:tc>
        <w:tc>
          <w:tcPr>
            <w:tcW w:w="1560" w:type="dxa"/>
          </w:tcPr>
          <w:p w14:paraId="7A696BC6" w14:textId="77777777" w:rsidR="00037CCA" w:rsidRPr="00D47567" w:rsidRDefault="00037CCA" w:rsidP="00037CCA">
            <w:pPr>
              <w:jc w:val="both"/>
              <w:rPr>
                <w:rFonts w:ascii="Verdana" w:hAnsi="Verdana"/>
                <w:szCs w:val="19"/>
                <w:lang w:val="es-ES"/>
              </w:rPr>
            </w:pPr>
            <w:r w:rsidRPr="00D47567">
              <w:rPr>
                <w:rFonts w:ascii="Verdana" w:hAnsi="Verdana"/>
                <w:szCs w:val="19"/>
                <w:lang w:val="es-ES"/>
              </w:rPr>
              <w:t>Puntos</w:t>
            </w:r>
          </w:p>
        </w:tc>
      </w:tr>
      <w:tr w:rsidR="00037CCA" w:rsidRPr="00D47567" w14:paraId="047EF87A" w14:textId="77777777" w:rsidTr="00037CCA">
        <w:tc>
          <w:tcPr>
            <w:tcW w:w="7933" w:type="dxa"/>
          </w:tcPr>
          <w:p w14:paraId="13B9364B" w14:textId="77777777" w:rsidR="00037CCA" w:rsidRPr="00D47567" w:rsidRDefault="00037CCA" w:rsidP="00037CCA">
            <w:pPr>
              <w:jc w:val="both"/>
              <w:rPr>
                <w:rFonts w:ascii="Verdana" w:hAnsi="Verdana"/>
                <w:szCs w:val="19"/>
                <w:lang w:val="es-ES"/>
              </w:rPr>
            </w:pPr>
          </w:p>
        </w:tc>
        <w:tc>
          <w:tcPr>
            <w:tcW w:w="1560" w:type="dxa"/>
          </w:tcPr>
          <w:p w14:paraId="43649398" w14:textId="77777777" w:rsidR="00037CCA" w:rsidRPr="00D47567" w:rsidRDefault="00037CCA" w:rsidP="00037CCA">
            <w:pPr>
              <w:jc w:val="both"/>
              <w:rPr>
                <w:rFonts w:ascii="Verdana" w:hAnsi="Verdana"/>
                <w:szCs w:val="19"/>
                <w:lang w:val="es-ES"/>
              </w:rPr>
            </w:pPr>
          </w:p>
        </w:tc>
      </w:tr>
      <w:tr w:rsidR="00037CCA" w:rsidRPr="00D47567" w14:paraId="554FF1B7" w14:textId="77777777" w:rsidTr="00037CCA">
        <w:tc>
          <w:tcPr>
            <w:tcW w:w="7933" w:type="dxa"/>
          </w:tcPr>
          <w:p w14:paraId="160F1406" w14:textId="77777777" w:rsidR="00037CCA" w:rsidRPr="00D47567" w:rsidRDefault="00037CCA" w:rsidP="00037CCA">
            <w:pPr>
              <w:jc w:val="both"/>
              <w:rPr>
                <w:rFonts w:ascii="Verdana" w:hAnsi="Verdana"/>
                <w:szCs w:val="19"/>
                <w:lang w:val="es-ES"/>
              </w:rPr>
            </w:pPr>
          </w:p>
        </w:tc>
        <w:tc>
          <w:tcPr>
            <w:tcW w:w="1560" w:type="dxa"/>
          </w:tcPr>
          <w:p w14:paraId="5B7FEA64" w14:textId="77777777" w:rsidR="00037CCA" w:rsidRPr="00D47567" w:rsidRDefault="00037CCA" w:rsidP="00037CCA">
            <w:pPr>
              <w:jc w:val="both"/>
              <w:rPr>
                <w:rFonts w:ascii="Verdana" w:hAnsi="Verdana"/>
                <w:szCs w:val="19"/>
                <w:lang w:val="es-ES"/>
              </w:rPr>
            </w:pPr>
          </w:p>
        </w:tc>
      </w:tr>
    </w:tbl>
    <w:p w14:paraId="76F8EF31" w14:textId="77777777" w:rsidR="00037CCA" w:rsidRPr="00D47567" w:rsidRDefault="00037CCA" w:rsidP="00037CCA">
      <w:pPr>
        <w:jc w:val="both"/>
        <w:rPr>
          <w:rFonts w:ascii="Verdana" w:hAnsi="Verdana"/>
          <w:szCs w:val="19"/>
          <w:lang w:val="es-ES"/>
        </w:rPr>
      </w:pPr>
    </w:p>
    <w:p w14:paraId="46FD125A" w14:textId="77777777" w:rsidR="00037CCA" w:rsidRPr="00763DB8" w:rsidRDefault="00037CCA" w:rsidP="00037CCA">
      <w:pPr>
        <w:jc w:val="both"/>
        <w:rPr>
          <w:rFonts w:ascii="Verdana" w:hAnsi="Verdana"/>
          <w:sz w:val="16"/>
          <w:szCs w:val="16"/>
          <w:lang w:val="es-ES"/>
        </w:rPr>
      </w:pPr>
      <w:r w:rsidRPr="00763DB8">
        <w:rPr>
          <w:rFonts w:ascii="Verdana" w:hAnsi="Verdana"/>
          <w:sz w:val="16"/>
          <w:szCs w:val="16"/>
          <w:lang w:val="es-ES"/>
        </w:rPr>
        <w:t>*Se ha de adjuntar copia de la acreditación de la titulación/titulaciones objeto de autobaremación.</w:t>
      </w:r>
    </w:p>
    <w:p w14:paraId="75B5E1BB" w14:textId="77777777" w:rsidR="00037CCA" w:rsidRPr="00D47567" w:rsidRDefault="00037CCA" w:rsidP="00037CCA">
      <w:pPr>
        <w:jc w:val="both"/>
        <w:rPr>
          <w:rFonts w:ascii="Verdana" w:hAnsi="Verdana"/>
          <w:b/>
          <w:szCs w:val="19"/>
          <w:u w:val="single"/>
          <w:lang w:val="es-ES"/>
        </w:rPr>
      </w:pPr>
    </w:p>
    <w:p w14:paraId="5DA1B75F" w14:textId="77777777" w:rsidR="00037CCA" w:rsidRPr="00D47567" w:rsidRDefault="00037CCA" w:rsidP="00037CCA">
      <w:pPr>
        <w:jc w:val="both"/>
        <w:rPr>
          <w:rFonts w:ascii="Verdana" w:hAnsi="Verdana"/>
          <w:b/>
          <w:szCs w:val="19"/>
          <w:u w:val="single"/>
          <w:lang w:val="es-ES"/>
        </w:rPr>
      </w:pPr>
    </w:p>
    <w:p w14:paraId="20049BD8" w14:textId="77777777" w:rsidR="00037CCA" w:rsidRPr="00D47567" w:rsidRDefault="00037CCA" w:rsidP="00037CCA">
      <w:pPr>
        <w:jc w:val="both"/>
        <w:rPr>
          <w:rFonts w:ascii="Verdana" w:hAnsi="Verdana"/>
          <w:b/>
          <w:szCs w:val="19"/>
          <w:u w:val="single"/>
          <w:lang w:val="es-ES"/>
        </w:rPr>
      </w:pPr>
      <w:r w:rsidRPr="00D47567">
        <w:rPr>
          <w:rFonts w:ascii="Verdana" w:hAnsi="Verdana"/>
          <w:b/>
          <w:szCs w:val="19"/>
          <w:u w:val="single"/>
          <w:lang w:val="es-ES"/>
        </w:rPr>
        <w:t>Experiencia profesional: hasta un máximo de 6 puntos, excluida la aportada como requisito para concurrir, conforme la siguiente regla:</w:t>
      </w:r>
    </w:p>
    <w:p w14:paraId="6BDB6942" w14:textId="77777777" w:rsidR="00037CCA" w:rsidRPr="00D47567" w:rsidRDefault="00037CCA" w:rsidP="00037CCA">
      <w:pPr>
        <w:pStyle w:val="Prrafodelista"/>
        <w:ind w:left="1440"/>
        <w:jc w:val="both"/>
        <w:rPr>
          <w:rFonts w:ascii="Verdana" w:hAnsi="Verdana"/>
          <w:b/>
          <w:sz w:val="19"/>
          <w:szCs w:val="19"/>
          <w:u w:val="single"/>
        </w:rPr>
      </w:pPr>
    </w:p>
    <w:p w14:paraId="5B62073B" w14:textId="77777777" w:rsidR="00037CCA" w:rsidRPr="00D47567" w:rsidRDefault="00037CCA" w:rsidP="00037CCA">
      <w:pPr>
        <w:jc w:val="both"/>
        <w:rPr>
          <w:rFonts w:ascii="Verdana" w:hAnsi="Verdana"/>
          <w:szCs w:val="19"/>
          <w:lang w:val="es-ES"/>
        </w:rPr>
      </w:pPr>
      <w:r w:rsidRPr="00D47567">
        <w:rPr>
          <w:rFonts w:ascii="Verdana" w:hAnsi="Verdana"/>
          <w:szCs w:val="19"/>
          <w:lang w:val="es-ES"/>
        </w:rPr>
        <w:t>Por experiencia profesional en el sector público de la Junta de Andalucía en el mismo o superior grupo profesional y funciones que el puesto a cubrir 1 punto por cada año de servicio. Los periodos inferiores a un año de servicio computarán a razón de 0,08 puntos por mes.</w:t>
      </w:r>
    </w:p>
    <w:p w14:paraId="5ABC3ED2" w14:textId="77777777" w:rsidR="00037CCA" w:rsidRPr="00D47567" w:rsidRDefault="00037CCA" w:rsidP="00037CCA">
      <w:pPr>
        <w:ind w:left="720"/>
        <w:jc w:val="both"/>
        <w:rPr>
          <w:rFonts w:ascii="Verdana" w:hAnsi="Verdana"/>
          <w:szCs w:val="19"/>
          <w:lang w:val="es-ES"/>
        </w:rPr>
      </w:pPr>
    </w:p>
    <w:p w14:paraId="02C2D6B5" w14:textId="77777777" w:rsidR="00037CCA" w:rsidRPr="00D47567" w:rsidRDefault="00037CCA" w:rsidP="00037CCA">
      <w:pPr>
        <w:ind w:left="720"/>
        <w:jc w:val="both"/>
        <w:rPr>
          <w:rFonts w:ascii="Verdana" w:hAnsi="Verdana"/>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037CCA" w:rsidRPr="00D47567" w14:paraId="1AF5DB84" w14:textId="77777777" w:rsidTr="00037CCA">
        <w:tc>
          <w:tcPr>
            <w:tcW w:w="3256" w:type="dxa"/>
          </w:tcPr>
          <w:p w14:paraId="07B39E1F" w14:textId="77777777" w:rsidR="00037CCA" w:rsidRPr="00D47567" w:rsidRDefault="00037CCA" w:rsidP="00037CCA">
            <w:pPr>
              <w:jc w:val="center"/>
              <w:rPr>
                <w:rFonts w:ascii="Verdana" w:hAnsi="Verdana"/>
                <w:b/>
                <w:szCs w:val="19"/>
              </w:rPr>
            </w:pPr>
            <w:r w:rsidRPr="00D47567">
              <w:rPr>
                <w:rFonts w:ascii="Verdana" w:hAnsi="Verdana"/>
                <w:b/>
                <w:szCs w:val="19"/>
              </w:rPr>
              <w:t>Puesto desempeñado</w:t>
            </w:r>
          </w:p>
        </w:tc>
        <w:tc>
          <w:tcPr>
            <w:tcW w:w="3554" w:type="dxa"/>
          </w:tcPr>
          <w:p w14:paraId="10C5BFDE" w14:textId="77777777" w:rsidR="00037CCA" w:rsidRPr="00D47567" w:rsidRDefault="00037CCA" w:rsidP="00037CCA">
            <w:pPr>
              <w:jc w:val="center"/>
              <w:rPr>
                <w:rFonts w:ascii="Verdana" w:hAnsi="Verdana"/>
                <w:b/>
                <w:szCs w:val="19"/>
              </w:rPr>
            </w:pPr>
            <w:r w:rsidRPr="00D47567">
              <w:rPr>
                <w:rFonts w:ascii="Verdana" w:hAnsi="Verdana"/>
                <w:b/>
                <w:szCs w:val="19"/>
              </w:rPr>
              <w:t>Período de desempeño</w:t>
            </w:r>
          </w:p>
        </w:tc>
        <w:tc>
          <w:tcPr>
            <w:tcW w:w="1269" w:type="dxa"/>
          </w:tcPr>
          <w:p w14:paraId="0D5E5F64" w14:textId="77777777" w:rsidR="00037CCA" w:rsidRPr="00D47567" w:rsidRDefault="00037CCA" w:rsidP="00037CCA">
            <w:pPr>
              <w:jc w:val="center"/>
              <w:rPr>
                <w:rFonts w:ascii="Verdana" w:hAnsi="Verdana"/>
                <w:b/>
                <w:szCs w:val="19"/>
              </w:rPr>
            </w:pPr>
            <w:r w:rsidRPr="00D47567">
              <w:rPr>
                <w:rFonts w:ascii="Verdana" w:hAnsi="Verdana"/>
                <w:b/>
                <w:szCs w:val="19"/>
              </w:rPr>
              <w:t>Días</w:t>
            </w:r>
          </w:p>
        </w:tc>
        <w:tc>
          <w:tcPr>
            <w:tcW w:w="1379" w:type="dxa"/>
          </w:tcPr>
          <w:p w14:paraId="787E28F3" w14:textId="77777777" w:rsidR="00037CCA" w:rsidRPr="00D47567" w:rsidRDefault="00037CCA" w:rsidP="00037CCA">
            <w:pPr>
              <w:jc w:val="center"/>
              <w:rPr>
                <w:rFonts w:ascii="Verdana" w:hAnsi="Verdana"/>
                <w:b/>
                <w:szCs w:val="19"/>
              </w:rPr>
            </w:pPr>
            <w:r w:rsidRPr="00D47567">
              <w:rPr>
                <w:rFonts w:ascii="Verdana" w:hAnsi="Verdana"/>
                <w:b/>
                <w:szCs w:val="19"/>
              </w:rPr>
              <w:t>PUNTOS</w:t>
            </w:r>
          </w:p>
        </w:tc>
      </w:tr>
      <w:tr w:rsidR="00037CCA" w:rsidRPr="00D47567" w14:paraId="573BED1B" w14:textId="77777777" w:rsidTr="00037CCA">
        <w:tc>
          <w:tcPr>
            <w:tcW w:w="3256" w:type="dxa"/>
          </w:tcPr>
          <w:p w14:paraId="64F3221B" w14:textId="77777777" w:rsidR="00037CCA" w:rsidRPr="00D47567" w:rsidRDefault="00037CCA" w:rsidP="00037CCA">
            <w:pPr>
              <w:rPr>
                <w:rFonts w:ascii="Verdana" w:hAnsi="Verdana"/>
                <w:szCs w:val="19"/>
              </w:rPr>
            </w:pPr>
          </w:p>
        </w:tc>
        <w:tc>
          <w:tcPr>
            <w:tcW w:w="3554" w:type="dxa"/>
          </w:tcPr>
          <w:p w14:paraId="5E7046C4" w14:textId="77777777" w:rsidR="00037CCA" w:rsidRPr="00D47567" w:rsidRDefault="00037CCA" w:rsidP="00037CCA">
            <w:pPr>
              <w:rPr>
                <w:rFonts w:ascii="Verdana" w:hAnsi="Verdana"/>
                <w:szCs w:val="19"/>
              </w:rPr>
            </w:pPr>
            <w:r w:rsidRPr="00D47567">
              <w:rPr>
                <w:rFonts w:ascii="Verdana" w:hAnsi="Verdana"/>
                <w:szCs w:val="19"/>
              </w:rPr>
              <w:t>Del               al</w:t>
            </w:r>
          </w:p>
        </w:tc>
        <w:tc>
          <w:tcPr>
            <w:tcW w:w="1269" w:type="dxa"/>
          </w:tcPr>
          <w:p w14:paraId="1457A8B2" w14:textId="77777777" w:rsidR="00037CCA" w:rsidRPr="00D47567" w:rsidRDefault="00037CCA" w:rsidP="00037CCA">
            <w:pPr>
              <w:rPr>
                <w:rFonts w:ascii="Verdana" w:hAnsi="Verdana"/>
                <w:szCs w:val="19"/>
              </w:rPr>
            </w:pPr>
          </w:p>
        </w:tc>
        <w:tc>
          <w:tcPr>
            <w:tcW w:w="1379" w:type="dxa"/>
          </w:tcPr>
          <w:p w14:paraId="01EF5FD4" w14:textId="77777777" w:rsidR="00037CCA" w:rsidRPr="00D47567" w:rsidRDefault="00037CCA" w:rsidP="00037CCA">
            <w:pPr>
              <w:rPr>
                <w:rFonts w:ascii="Verdana" w:hAnsi="Verdana"/>
                <w:szCs w:val="19"/>
              </w:rPr>
            </w:pPr>
          </w:p>
        </w:tc>
      </w:tr>
      <w:tr w:rsidR="00037CCA" w:rsidRPr="00D47567" w14:paraId="420A5C5E" w14:textId="77777777" w:rsidTr="00037CCA">
        <w:tc>
          <w:tcPr>
            <w:tcW w:w="3256" w:type="dxa"/>
          </w:tcPr>
          <w:p w14:paraId="3103FB48" w14:textId="77777777" w:rsidR="00037CCA" w:rsidRPr="00D47567" w:rsidRDefault="00037CCA" w:rsidP="00037CCA">
            <w:pPr>
              <w:rPr>
                <w:rFonts w:ascii="Verdana" w:hAnsi="Verdana"/>
                <w:szCs w:val="19"/>
              </w:rPr>
            </w:pPr>
          </w:p>
        </w:tc>
        <w:tc>
          <w:tcPr>
            <w:tcW w:w="3554" w:type="dxa"/>
          </w:tcPr>
          <w:p w14:paraId="00CBB4CE" w14:textId="77777777" w:rsidR="00037CCA" w:rsidRPr="00D47567" w:rsidRDefault="00037CCA" w:rsidP="00037CCA">
            <w:pPr>
              <w:rPr>
                <w:rFonts w:ascii="Verdana" w:hAnsi="Verdana"/>
                <w:szCs w:val="19"/>
              </w:rPr>
            </w:pPr>
            <w:r w:rsidRPr="00D47567">
              <w:rPr>
                <w:rFonts w:ascii="Verdana" w:hAnsi="Verdana"/>
                <w:szCs w:val="19"/>
              </w:rPr>
              <w:t>Del               al</w:t>
            </w:r>
          </w:p>
        </w:tc>
        <w:tc>
          <w:tcPr>
            <w:tcW w:w="1269" w:type="dxa"/>
          </w:tcPr>
          <w:p w14:paraId="21E3E66E" w14:textId="77777777" w:rsidR="00037CCA" w:rsidRPr="00D47567" w:rsidRDefault="00037CCA" w:rsidP="00037CCA">
            <w:pPr>
              <w:rPr>
                <w:rFonts w:ascii="Verdana" w:hAnsi="Verdana"/>
                <w:szCs w:val="19"/>
              </w:rPr>
            </w:pPr>
          </w:p>
        </w:tc>
        <w:tc>
          <w:tcPr>
            <w:tcW w:w="1379" w:type="dxa"/>
          </w:tcPr>
          <w:p w14:paraId="3F0BC827" w14:textId="77777777" w:rsidR="00037CCA" w:rsidRPr="00D47567" w:rsidRDefault="00037CCA" w:rsidP="00037CCA">
            <w:pPr>
              <w:rPr>
                <w:rFonts w:ascii="Verdana" w:hAnsi="Verdana"/>
                <w:szCs w:val="19"/>
              </w:rPr>
            </w:pPr>
          </w:p>
        </w:tc>
      </w:tr>
      <w:tr w:rsidR="00037CCA" w:rsidRPr="00D47567" w14:paraId="364C6818" w14:textId="77777777" w:rsidTr="00037CCA">
        <w:tc>
          <w:tcPr>
            <w:tcW w:w="3256" w:type="dxa"/>
          </w:tcPr>
          <w:p w14:paraId="22865C5D" w14:textId="77777777" w:rsidR="00037CCA" w:rsidRPr="00D47567" w:rsidRDefault="00037CCA" w:rsidP="00037CCA">
            <w:pPr>
              <w:rPr>
                <w:rFonts w:ascii="Verdana" w:hAnsi="Verdana"/>
                <w:szCs w:val="19"/>
              </w:rPr>
            </w:pPr>
          </w:p>
        </w:tc>
        <w:tc>
          <w:tcPr>
            <w:tcW w:w="3554" w:type="dxa"/>
          </w:tcPr>
          <w:p w14:paraId="179229F0" w14:textId="77777777" w:rsidR="00037CCA" w:rsidRPr="00D47567" w:rsidRDefault="00037CCA" w:rsidP="00037CCA">
            <w:pPr>
              <w:rPr>
                <w:rFonts w:ascii="Verdana" w:hAnsi="Verdana"/>
                <w:szCs w:val="19"/>
              </w:rPr>
            </w:pPr>
            <w:r w:rsidRPr="00D47567">
              <w:rPr>
                <w:rFonts w:ascii="Verdana" w:hAnsi="Verdana"/>
                <w:szCs w:val="19"/>
              </w:rPr>
              <w:t>Del               al</w:t>
            </w:r>
          </w:p>
        </w:tc>
        <w:tc>
          <w:tcPr>
            <w:tcW w:w="1269" w:type="dxa"/>
          </w:tcPr>
          <w:p w14:paraId="5D5FA0F8" w14:textId="77777777" w:rsidR="00037CCA" w:rsidRPr="00D47567" w:rsidRDefault="00037CCA" w:rsidP="00037CCA">
            <w:pPr>
              <w:rPr>
                <w:rFonts w:ascii="Verdana" w:hAnsi="Verdana"/>
                <w:szCs w:val="19"/>
              </w:rPr>
            </w:pPr>
          </w:p>
        </w:tc>
        <w:tc>
          <w:tcPr>
            <w:tcW w:w="1379" w:type="dxa"/>
          </w:tcPr>
          <w:p w14:paraId="38AF408E" w14:textId="77777777" w:rsidR="00037CCA" w:rsidRPr="00D47567" w:rsidRDefault="00037CCA" w:rsidP="00037CCA">
            <w:pPr>
              <w:rPr>
                <w:rFonts w:ascii="Verdana" w:hAnsi="Verdana"/>
                <w:szCs w:val="19"/>
              </w:rPr>
            </w:pPr>
          </w:p>
        </w:tc>
      </w:tr>
      <w:tr w:rsidR="00037CCA" w:rsidRPr="00D47567" w14:paraId="4A417596" w14:textId="77777777" w:rsidTr="00037CCA">
        <w:tc>
          <w:tcPr>
            <w:tcW w:w="3256" w:type="dxa"/>
          </w:tcPr>
          <w:p w14:paraId="2C4238C3" w14:textId="77777777" w:rsidR="00037CCA" w:rsidRPr="00D47567" w:rsidRDefault="00037CCA" w:rsidP="00037CCA">
            <w:pPr>
              <w:rPr>
                <w:rFonts w:ascii="Verdana" w:hAnsi="Verdana"/>
                <w:szCs w:val="19"/>
              </w:rPr>
            </w:pPr>
          </w:p>
        </w:tc>
        <w:tc>
          <w:tcPr>
            <w:tcW w:w="3554" w:type="dxa"/>
          </w:tcPr>
          <w:p w14:paraId="038854BB" w14:textId="77777777" w:rsidR="00037CCA" w:rsidRPr="00D47567" w:rsidRDefault="00037CCA" w:rsidP="00037CCA">
            <w:pPr>
              <w:rPr>
                <w:rFonts w:ascii="Verdana" w:hAnsi="Verdana"/>
                <w:szCs w:val="19"/>
              </w:rPr>
            </w:pPr>
            <w:r w:rsidRPr="00D47567">
              <w:rPr>
                <w:rFonts w:ascii="Verdana" w:hAnsi="Verdana"/>
                <w:szCs w:val="19"/>
              </w:rPr>
              <w:t>Del               al</w:t>
            </w:r>
          </w:p>
        </w:tc>
        <w:tc>
          <w:tcPr>
            <w:tcW w:w="1269" w:type="dxa"/>
          </w:tcPr>
          <w:p w14:paraId="20272CC7" w14:textId="77777777" w:rsidR="00037CCA" w:rsidRPr="00D47567" w:rsidRDefault="00037CCA" w:rsidP="00037CCA">
            <w:pPr>
              <w:rPr>
                <w:rFonts w:ascii="Verdana" w:hAnsi="Verdana"/>
                <w:szCs w:val="19"/>
              </w:rPr>
            </w:pPr>
          </w:p>
        </w:tc>
        <w:tc>
          <w:tcPr>
            <w:tcW w:w="1379" w:type="dxa"/>
          </w:tcPr>
          <w:p w14:paraId="19ED9388" w14:textId="77777777" w:rsidR="00037CCA" w:rsidRPr="00D47567" w:rsidRDefault="00037CCA" w:rsidP="00037CCA">
            <w:pPr>
              <w:rPr>
                <w:rFonts w:ascii="Verdana" w:hAnsi="Verdana"/>
                <w:szCs w:val="19"/>
              </w:rPr>
            </w:pPr>
          </w:p>
        </w:tc>
      </w:tr>
      <w:tr w:rsidR="00037CCA" w:rsidRPr="00D47567" w14:paraId="0703A918" w14:textId="77777777" w:rsidTr="00037CCA">
        <w:tc>
          <w:tcPr>
            <w:tcW w:w="3256" w:type="dxa"/>
          </w:tcPr>
          <w:p w14:paraId="4C48E9A3" w14:textId="77777777" w:rsidR="00037CCA" w:rsidRPr="00D47567" w:rsidRDefault="00037CCA" w:rsidP="00037CCA">
            <w:pPr>
              <w:rPr>
                <w:rFonts w:ascii="Verdana" w:hAnsi="Verdana"/>
                <w:szCs w:val="19"/>
              </w:rPr>
            </w:pPr>
          </w:p>
        </w:tc>
        <w:tc>
          <w:tcPr>
            <w:tcW w:w="3554" w:type="dxa"/>
          </w:tcPr>
          <w:p w14:paraId="2437EC81" w14:textId="77777777" w:rsidR="00037CCA" w:rsidRPr="00D47567" w:rsidRDefault="00037CCA" w:rsidP="00037CCA">
            <w:pPr>
              <w:rPr>
                <w:rFonts w:ascii="Verdana" w:hAnsi="Verdana"/>
                <w:szCs w:val="19"/>
              </w:rPr>
            </w:pPr>
            <w:r w:rsidRPr="00D47567">
              <w:rPr>
                <w:rFonts w:ascii="Verdana" w:hAnsi="Verdana"/>
                <w:szCs w:val="19"/>
              </w:rPr>
              <w:t>Del               al</w:t>
            </w:r>
          </w:p>
        </w:tc>
        <w:tc>
          <w:tcPr>
            <w:tcW w:w="1269" w:type="dxa"/>
          </w:tcPr>
          <w:p w14:paraId="1078E5FC" w14:textId="77777777" w:rsidR="00037CCA" w:rsidRPr="00D47567" w:rsidRDefault="00037CCA" w:rsidP="00037CCA">
            <w:pPr>
              <w:rPr>
                <w:rFonts w:ascii="Verdana" w:hAnsi="Verdana"/>
                <w:szCs w:val="19"/>
              </w:rPr>
            </w:pPr>
          </w:p>
        </w:tc>
        <w:tc>
          <w:tcPr>
            <w:tcW w:w="1379" w:type="dxa"/>
          </w:tcPr>
          <w:p w14:paraId="091BB537" w14:textId="77777777" w:rsidR="00037CCA" w:rsidRPr="00D47567" w:rsidRDefault="00037CCA" w:rsidP="00037CCA">
            <w:pPr>
              <w:rPr>
                <w:rFonts w:ascii="Verdana" w:hAnsi="Verdana"/>
                <w:szCs w:val="19"/>
              </w:rPr>
            </w:pPr>
          </w:p>
        </w:tc>
      </w:tr>
      <w:tr w:rsidR="00037CCA" w:rsidRPr="00D47567" w14:paraId="396D6C04" w14:textId="77777777" w:rsidTr="00037CCA">
        <w:tc>
          <w:tcPr>
            <w:tcW w:w="3256" w:type="dxa"/>
          </w:tcPr>
          <w:p w14:paraId="327AB458" w14:textId="77777777" w:rsidR="00037CCA" w:rsidRPr="00D47567" w:rsidRDefault="00037CCA" w:rsidP="00037CCA">
            <w:pPr>
              <w:rPr>
                <w:rFonts w:ascii="Verdana" w:hAnsi="Verdana"/>
                <w:szCs w:val="19"/>
              </w:rPr>
            </w:pPr>
          </w:p>
        </w:tc>
        <w:tc>
          <w:tcPr>
            <w:tcW w:w="3554" w:type="dxa"/>
          </w:tcPr>
          <w:p w14:paraId="28655768" w14:textId="77777777" w:rsidR="00037CCA" w:rsidRPr="00D47567" w:rsidRDefault="00037CCA" w:rsidP="00037CCA">
            <w:pPr>
              <w:rPr>
                <w:rFonts w:ascii="Verdana" w:hAnsi="Verdana"/>
                <w:szCs w:val="19"/>
              </w:rPr>
            </w:pPr>
            <w:r w:rsidRPr="00D47567">
              <w:rPr>
                <w:rFonts w:ascii="Verdana" w:hAnsi="Verdana"/>
                <w:szCs w:val="19"/>
              </w:rPr>
              <w:t>Del               al</w:t>
            </w:r>
          </w:p>
        </w:tc>
        <w:tc>
          <w:tcPr>
            <w:tcW w:w="1269" w:type="dxa"/>
          </w:tcPr>
          <w:p w14:paraId="52D6F68A" w14:textId="77777777" w:rsidR="00037CCA" w:rsidRPr="00D47567" w:rsidRDefault="00037CCA" w:rsidP="00037CCA">
            <w:pPr>
              <w:rPr>
                <w:rFonts w:ascii="Verdana" w:hAnsi="Verdana"/>
                <w:szCs w:val="19"/>
              </w:rPr>
            </w:pPr>
          </w:p>
        </w:tc>
        <w:tc>
          <w:tcPr>
            <w:tcW w:w="1379" w:type="dxa"/>
          </w:tcPr>
          <w:p w14:paraId="1BBCEA18" w14:textId="77777777" w:rsidR="00037CCA" w:rsidRPr="00D47567" w:rsidRDefault="00037CCA" w:rsidP="00037CCA">
            <w:pPr>
              <w:rPr>
                <w:rFonts w:ascii="Verdana" w:hAnsi="Verdana"/>
                <w:szCs w:val="19"/>
              </w:rPr>
            </w:pPr>
          </w:p>
        </w:tc>
      </w:tr>
      <w:tr w:rsidR="00037CCA" w:rsidRPr="00D47567" w14:paraId="33F2160F" w14:textId="77777777" w:rsidTr="00037CCA">
        <w:tc>
          <w:tcPr>
            <w:tcW w:w="3256" w:type="dxa"/>
          </w:tcPr>
          <w:p w14:paraId="35D5B25D" w14:textId="77777777" w:rsidR="00037CCA" w:rsidRPr="00D47567" w:rsidRDefault="00037CCA" w:rsidP="00037CCA">
            <w:pPr>
              <w:rPr>
                <w:rFonts w:ascii="Verdana" w:hAnsi="Verdana"/>
                <w:szCs w:val="19"/>
              </w:rPr>
            </w:pPr>
          </w:p>
        </w:tc>
        <w:tc>
          <w:tcPr>
            <w:tcW w:w="3554" w:type="dxa"/>
          </w:tcPr>
          <w:p w14:paraId="62287C9D" w14:textId="77777777" w:rsidR="00037CCA" w:rsidRPr="00D47567" w:rsidRDefault="00037CCA" w:rsidP="00037CCA">
            <w:pPr>
              <w:rPr>
                <w:rFonts w:ascii="Verdana" w:hAnsi="Verdana"/>
                <w:szCs w:val="19"/>
              </w:rPr>
            </w:pPr>
            <w:r w:rsidRPr="00D47567">
              <w:rPr>
                <w:rFonts w:ascii="Verdana" w:hAnsi="Verdana"/>
                <w:szCs w:val="19"/>
              </w:rPr>
              <w:t>Del               al</w:t>
            </w:r>
          </w:p>
        </w:tc>
        <w:tc>
          <w:tcPr>
            <w:tcW w:w="1269" w:type="dxa"/>
          </w:tcPr>
          <w:p w14:paraId="46418347" w14:textId="77777777" w:rsidR="00037CCA" w:rsidRPr="00D47567" w:rsidRDefault="00037CCA" w:rsidP="00037CCA">
            <w:pPr>
              <w:rPr>
                <w:rFonts w:ascii="Verdana" w:hAnsi="Verdana"/>
                <w:szCs w:val="19"/>
              </w:rPr>
            </w:pPr>
          </w:p>
        </w:tc>
        <w:tc>
          <w:tcPr>
            <w:tcW w:w="1379" w:type="dxa"/>
          </w:tcPr>
          <w:p w14:paraId="5A561861" w14:textId="77777777" w:rsidR="00037CCA" w:rsidRPr="00D47567" w:rsidRDefault="00037CCA" w:rsidP="00037CCA">
            <w:pPr>
              <w:rPr>
                <w:rFonts w:ascii="Verdana" w:hAnsi="Verdana"/>
                <w:szCs w:val="19"/>
              </w:rPr>
            </w:pPr>
          </w:p>
        </w:tc>
      </w:tr>
      <w:tr w:rsidR="00037CCA" w:rsidRPr="00D47567" w14:paraId="493633CA" w14:textId="77777777" w:rsidTr="00037CCA">
        <w:tc>
          <w:tcPr>
            <w:tcW w:w="3256" w:type="dxa"/>
          </w:tcPr>
          <w:p w14:paraId="6945089A" w14:textId="77777777" w:rsidR="00037CCA" w:rsidRPr="00D47567" w:rsidRDefault="00037CCA" w:rsidP="00037CCA">
            <w:pPr>
              <w:rPr>
                <w:rFonts w:ascii="Verdana" w:hAnsi="Verdana"/>
                <w:szCs w:val="19"/>
              </w:rPr>
            </w:pPr>
          </w:p>
        </w:tc>
        <w:tc>
          <w:tcPr>
            <w:tcW w:w="3554" w:type="dxa"/>
          </w:tcPr>
          <w:p w14:paraId="1867DCE8" w14:textId="77777777" w:rsidR="00037CCA" w:rsidRPr="00D47567" w:rsidRDefault="00037CCA" w:rsidP="00037CCA">
            <w:pPr>
              <w:rPr>
                <w:rFonts w:ascii="Verdana" w:hAnsi="Verdana"/>
                <w:szCs w:val="19"/>
              </w:rPr>
            </w:pPr>
            <w:r w:rsidRPr="00D47567">
              <w:rPr>
                <w:rFonts w:ascii="Verdana" w:hAnsi="Verdana"/>
                <w:szCs w:val="19"/>
              </w:rPr>
              <w:t>Del               al</w:t>
            </w:r>
          </w:p>
        </w:tc>
        <w:tc>
          <w:tcPr>
            <w:tcW w:w="1269" w:type="dxa"/>
          </w:tcPr>
          <w:p w14:paraId="63926567" w14:textId="77777777" w:rsidR="00037CCA" w:rsidRPr="00D47567" w:rsidRDefault="00037CCA" w:rsidP="00037CCA">
            <w:pPr>
              <w:rPr>
                <w:rFonts w:ascii="Verdana" w:hAnsi="Verdana"/>
                <w:szCs w:val="19"/>
              </w:rPr>
            </w:pPr>
          </w:p>
        </w:tc>
        <w:tc>
          <w:tcPr>
            <w:tcW w:w="1379" w:type="dxa"/>
          </w:tcPr>
          <w:p w14:paraId="0249184F" w14:textId="77777777" w:rsidR="00037CCA" w:rsidRPr="00D47567" w:rsidRDefault="00037CCA" w:rsidP="00037CCA">
            <w:pPr>
              <w:rPr>
                <w:rFonts w:ascii="Verdana" w:hAnsi="Verdana"/>
                <w:szCs w:val="19"/>
              </w:rPr>
            </w:pPr>
          </w:p>
        </w:tc>
      </w:tr>
      <w:tr w:rsidR="00037CCA" w:rsidRPr="00D47567" w14:paraId="0C9B24C0" w14:textId="77777777" w:rsidTr="00037CCA">
        <w:tc>
          <w:tcPr>
            <w:tcW w:w="3256" w:type="dxa"/>
          </w:tcPr>
          <w:p w14:paraId="3F6DA2DA" w14:textId="77777777" w:rsidR="00037CCA" w:rsidRPr="00D47567" w:rsidRDefault="00037CCA" w:rsidP="00037CCA">
            <w:pPr>
              <w:rPr>
                <w:rFonts w:ascii="Verdana" w:hAnsi="Verdana"/>
                <w:szCs w:val="19"/>
              </w:rPr>
            </w:pPr>
          </w:p>
        </w:tc>
        <w:tc>
          <w:tcPr>
            <w:tcW w:w="3554" w:type="dxa"/>
          </w:tcPr>
          <w:p w14:paraId="6C0D6733" w14:textId="77777777" w:rsidR="00037CCA" w:rsidRPr="00D47567" w:rsidRDefault="00037CCA" w:rsidP="00037CCA">
            <w:pPr>
              <w:rPr>
                <w:rFonts w:ascii="Verdana" w:hAnsi="Verdana"/>
                <w:szCs w:val="19"/>
              </w:rPr>
            </w:pPr>
            <w:r w:rsidRPr="00D47567">
              <w:rPr>
                <w:rFonts w:ascii="Verdana" w:hAnsi="Verdana"/>
                <w:szCs w:val="19"/>
              </w:rPr>
              <w:t>Del               al</w:t>
            </w:r>
          </w:p>
        </w:tc>
        <w:tc>
          <w:tcPr>
            <w:tcW w:w="1269" w:type="dxa"/>
          </w:tcPr>
          <w:p w14:paraId="593CFFD8" w14:textId="77777777" w:rsidR="00037CCA" w:rsidRPr="00D47567" w:rsidRDefault="00037CCA" w:rsidP="00037CCA">
            <w:pPr>
              <w:rPr>
                <w:rFonts w:ascii="Verdana" w:hAnsi="Verdana"/>
                <w:szCs w:val="19"/>
              </w:rPr>
            </w:pPr>
          </w:p>
        </w:tc>
        <w:tc>
          <w:tcPr>
            <w:tcW w:w="1379" w:type="dxa"/>
          </w:tcPr>
          <w:p w14:paraId="142FE61A" w14:textId="77777777" w:rsidR="00037CCA" w:rsidRPr="00D47567" w:rsidRDefault="00037CCA" w:rsidP="00037CCA">
            <w:pPr>
              <w:rPr>
                <w:rFonts w:ascii="Verdana" w:hAnsi="Verdana"/>
                <w:szCs w:val="19"/>
              </w:rPr>
            </w:pPr>
          </w:p>
        </w:tc>
      </w:tr>
      <w:tr w:rsidR="00037CCA" w:rsidRPr="00D47567" w14:paraId="26699913" w14:textId="77777777" w:rsidTr="00037CCA">
        <w:tc>
          <w:tcPr>
            <w:tcW w:w="3256" w:type="dxa"/>
          </w:tcPr>
          <w:p w14:paraId="36DDA128" w14:textId="77777777" w:rsidR="00037CCA" w:rsidRPr="00D47567" w:rsidRDefault="00037CCA" w:rsidP="00037CCA">
            <w:pPr>
              <w:rPr>
                <w:rFonts w:ascii="Verdana" w:hAnsi="Verdana"/>
                <w:szCs w:val="19"/>
              </w:rPr>
            </w:pPr>
          </w:p>
        </w:tc>
        <w:tc>
          <w:tcPr>
            <w:tcW w:w="3554" w:type="dxa"/>
          </w:tcPr>
          <w:p w14:paraId="6F7C5957" w14:textId="77777777" w:rsidR="00037CCA" w:rsidRPr="00D47567" w:rsidRDefault="00037CCA" w:rsidP="00037CCA">
            <w:pPr>
              <w:rPr>
                <w:rFonts w:ascii="Verdana" w:hAnsi="Verdana"/>
                <w:szCs w:val="19"/>
              </w:rPr>
            </w:pPr>
            <w:r w:rsidRPr="00D47567">
              <w:rPr>
                <w:rFonts w:ascii="Verdana" w:hAnsi="Verdana"/>
                <w:szCs w:val="19"/>
              </w:rPr>
              <w:t>Del               al</w:t>
            </w:r>
          </w:p>
        </w:tc>
        <w:tc>
          <w:tcPr>
            <w:tcW w:w="1269" w:type="dxa"/>
          </w:tcPr>
          <w:p w14:paraId="107C4855" w14:textId="77777777" w:rsidR="00037CCA" w:rsidRPr="00D47567" w:rsidRDefault="00037CCA" w:rsidP="00037CCA">
            <w:pPr>
              <w:rPr>
                <w:rFonts w:ascii="Verdana" w:hAnsi="Verdana"/>
                <w:szCs w:val="19"/>
              </w:rPr>
            </w:pPr>
          </w:p>
        </w:tc>
        <w:tc>
          <w:tcPr>
            <w:tcW w:w="1379" w:type="dxa"/>
          </w:tcPr>
          <w:p w14:paraId="0AEFA3BF" w14:textId="77777777" w:rsidR="00037CCA" w:rsidRPr="00D47567" w:rsidRDefault="00037CCA" w:rsidP="00037CCA">
            <w:pPr>
              <w:rPr>
                <w:rFonts w:ascii="Verdana" w:hAnsi="Verdana"/>
                <w:szCs w:val="19"/>
              </w:rPr>
            </w:pPr>
          </w:p>
        </w:tc>
      </w:tr>
    </w:tbl>
    <w:p w14:paraId="3C223AB4" w14:textId="77777777" w:rsidR="00037CCA" w:rsidRPr="00D47567" w:rsidRDefault="00037CCA" w:rsidP="00037CCA">
      <w:pPr>
        <w:rPr>
          <w:rFonts w:ascii="Verdana" w:hAnsi="Verdana"/>
          <w:szCs w:val="19"/>
        </w:rPr>
      </w:pPr>
    </w:p>
    <w:p w14:paraId="0832EC34" w14:textId="77777777" w:rsidR="00037CCA" w:rsidRPr="00D47567" w:rsidRDefault="00037CCA" w:rsidP="00037CCA">
      <w:pPr>
        <w:jc w:val="right"/>
        <w:rPr>
          <w:rFonts w:ascii="Verdana" w:hAnsi="Verdana"/>
          <w:szCs w:val="19"/>
        </w:rPr>
      </w:pPr>
      <w:r w:rsidRPr="00D47567">
        <w:rPr>
          <w:rFonts w:ascii="Verdana" w:hAnsi="Verdana"/>
          <w:szCs w:val="19"/>
        </w:rPr>
        <w:t>Total apartado : _____________</w:t>
      </w:r>
    </w:p>
    <w:p w14:paraId="249C2E15" w14:textId="77777777" w:rsidR="00037CCA" w:rsidRPr="00D47567" w:rsidRDefault="00037CCA" w:rsidP="00037CCA">
      <w:pPr>
        <w:rPr>
          <w:rFonts w:ascii="Verdana" w:hAnsi="Verdana"/>
          <w:szCs w:val="19"/>
        </w:rPr>
      </w:pPr>
      <w:r w:rsidRPr="00D47567">
        <w:rPr>
          <w:rFonts w:ascii="Verdana" w:hAnsi="Verdana"/>
          <w:szCs w:val="19"/>
        </w:rPr>
        <w:t xml:space="preserve"> </w:t>
      </w:r>
    </w:p>
    <w:p w14:paraId="16A08F08" w14:textId="77777777" w:rsidR="00037CCA" w:rsidRPr="00D47567" w:rsidRDefault="00037CCA" w:rsidP="00037CCA">
      <w:pPr>
        <w:jc w:val="both"/>
        <w:rPr>
          <w:rFonts w:ascii="Verdana" w:hAnsi="Verdana"/>
          <w:szCs w:val="19"/>
          <w:lang w:val="es-ES"/>
        </w:rPr>
      </w:pPr>
      <w:r w:rsidRPr="00D47567">
        <w:rPr>
          <w:rFonts w:ascii="Verdana" w:hAnsi="Verdana"/>
          <w:szCs w:val="19"/>
          <w:lang w:val="es-ES"/>
        </w:rPr>
        <w:t xml:space="preserve">Por experiencia profesional en el sector público no incluido en el apartado anterior o privado, en el mismo o superior grupo profesional y funciones que el puesto a cubrir 0,50 puntos por cada año de servicio. Los periodos inferiores a 1 año de servicio se computarán a razón de 0,04 puntos por mes.  </w:t>
      </w:r>
    </w:p>
    <w:p w14:paraId="289BF09D" w14:textId="77777777" w:rsidR="00037CCA" w:rsidRPr="00D47567" w:rsidRDefault="00037CCA" w:rsidP="00037CCA">
      <w:pPr>
        <w:jc w:val="both"/>
        <w:rPr>
          <w:rFonts w:ascii="Verdana" w:hAnsi="Verdana"/>
          <w:szCs w:val="19"/>
          <w:lang w:val="es-ES"/>
        </w:rPr>
      </w:pPr>
    </w:p>
    <w:tbl>
      <w:tblPr>
        <w:tblStyle w:val="Tablaconcuadrcula"/>
        <w:tblW w:w="0" w:type="auto"/>
        <w:tblLook w:val="04A0" w:firstRow="1" w:lastRow="0" w:firstColumn="1" w:lastColumn="0" w:noHBand="0" w:noVBand="1"/>
      </w:tblPr>
      <w:tblGrid>
        <w:gridCol w:w="3397"/>
        <w:gridCol w:w="3525"/>
        <w:gridCol w:w="1193"/>
        <w:gridCol w:w="1343"/>
      </w:tblGrid>
      <w:tr w:rsidR="00037CCA" w:rsidRPr="00D47567" w14:paraId="3973DDD0" w14:textId="77777777" w:rsidTr="00037CCA">
        <w:tc>
          <w:tcPr>
            <w:tcW w:w="3397" w:type="dxa"/>
          </w:tcPr>
          <w:p w14:paraId="016A6E30" w14:textId="77777777" w:rsidR="00037CCA" w:rsidRPr="00D47567" w:rsidRDefault="00037CCA" w:rsidP="00037CCA">
            <w:pPr>
              <w:jc w:val="center"/>
              <w:rPr>
                <w:rFonts w:ascii="Verdana" w:hAnsi="Verdana"/>
                <w:b/>
                <w:szCs w:val="19"/>
              </w:rPr>
            </w:pPr>
            <w:r w:rsidRPr="00D47567">
              <w:rPr>
                <w:rFonts w:ascii="Verdana" w:hAnsi="Verdana"/>
                <w:b/>
                <w:szCs w:val="19"/>
              </w:rPr>
              <w:t>Puesto desempeñado</w:t>
            </w:r>
          </w:p>
        </w:tc>
        <w:tc>
          <w:tcPr>
            <w:tcW w:w="3525" w:type="dxa"/>
          </w:tcPr>
          <w:p w14:paraId="6B11CEEC" w14:textId="77777777" w:rsidR="00037CCA" w:rsidRPr="00D47567" w:rsidRDefault="00037CCA" w:rsidP="00037CCA">
            <w:pPr>
              <w:jc w:val="center"/>
              <w:rPr>
                <w:rFonts w:ascii="Verdana" w:hAnsi="Verdana"/>
                <w:b/>
                <w:szCs w:val="19"/>
              </w:rPr>
            </w:pPr>
            <w:r w:rsidRPr="00D47567">
              <w:rPr>
                <w:rFonts w:ascii="Verdana" w:hAnsi="Verdana"/>
                <w:b/>
                <w:szCs w:val="19"/>
              </w:rPr>
              <w:t>Período de desempeño</w:t>
            </w:r>
          </w:p>
        </w:tc>
        <w:tc>
          <w:tcPr>
            <w:tcW w:w="1193" w:type="dxa"/>
          </w:tcPr>
          <w:p w14:paraId="253C2960" w14:textId="77777777" w:rsidR="00037CCA" w:rsidRPr="00D47567" w:rsidRDefault="00037CCA" w:rsidP="00037CCA">
            <w:pPr>
              <w:jc w:val="center"/>
              <w:rPr>
                <w:rFonts w:ascii="Verdana" w:hAnsi="Verdana"/>
                <w:b/>
                <w:szCs w:val="19"/>
              </w:rPr>
            </w:pPr>
            <w:r w:rsidRPr="00D47567">
              <w:rPr>
                <w:rFonts w:ascii="Verdana" w:hAnsi="Verdana"/>
                <w:b/>
                <w:szCs w:val="19"/>
              </w:rPr>
              <w:t>Días</w:t>
            </w:r>
          </w:p>
        </w:tc>
        <w:tc>
          <w:tcPr>
            <w:tcW w:w="1343" w:type="dxa"/>
          </w:tcPr>
          <w:p w14:paraId="100C0DA3" w14:textId="77777777" w:rsidR="00037CCA" w:rsidRPr="00D47567" w:rsidRDefault="00037CCA" w:rsidP="00037CCA">
            <w:pPr>
              <w:jc w:val="center"/>
              <w:rPr>
                <w:rFonts w:ascii="Verdana" w:hAnsi="Verdana"/>
                <w:b/>
                <w:szCs w:val="19"/>
              </w:rPr>
            </w:pPr>
            <w:r w:rsidRPr="00D47567">
              <w:rPr>
                <w:rFonts w:ascii="Verdana" w:hAnsi="Verdana"/>
                <w:b/>
                <w:szCs w:val="19"/>
              </w:rPr>
              <w:t>PUNTOS</w:t>
            </w:r>
          </w:p>
        </w:tc>
      </w:tr>
      <w:tr w:rsidR="00037CCA" w:rsidRPr="00D47567" w14:paraId="16C0D9BA" w14:textId="77777777" w:rsidTr="00037CCA">
        <w:tc>
          <w:tcPr>
            <w:tcW w:w="3397" w:type="dxa"/>
          </w:tcPr>
          <w:p w14:paraId="2D1145DC" w14:textId="77777777" w:rsidR="00037CCA" w:rsidRPr="00D47567" w:rsidRDefault="00037CCA" w:rsidP="00037CCA">
            <w:pPr>
              <w:rPr>
                <w:rFonts w:ascii="Verdana" w:hAnsi="Verdana"/>
                <w:szCs w:val="19"/>
              </w:rPr>
            </w:pPr>
          </w:p>
        </w:tc>
        <w:tc>
          <w:tcPr>
            <w:tcW w:w="3525" w:type="dxa"/>
          </w:tcPr>
          <w:p w14:paraId="0AB1E5D6" w14:textId="77777777" w:rsidR="00037CCA" w:rsidRPr="00D47567" w:rsidRDefault="00037CCA" w:rsidP="00037CCA">
            <w:pPr>
              <w:rPr>
                <w:rFonts w:ascii="Verdana" w:hAnsi="Verdana"/>
                <w:szCs w:val="19"/>
              </w:rPr>
            </w:pPr>
            <w:r w:rsidRPr="00D47567">
              <w:rPr>
                <w:rFonts w:ascii="Verdana" w:hAnsi="Verdana"/>
                <w:szCs w:val="19"/>
              </w:rPr>
              <w:t>Del               al</w:t>
            </w:r>
          </w:p>
        </w:tc>
        <w:tc>
          <w:tcPr>
            <w:tcW w:w="1193" w:type="dxa"/>
          </w:tcPr>
          <w:p w14:paraId="65CAFF35" w14:textId="77777777" w:rsidR="00037CCA" w:rsidRPr="00D47567" w:rsidRDefault="00037CCA" w:rsidP="00037CCA">
            <w:pPr>
              <w:rPr>
                <w:rFonts w:ascii="Verdana" w:hAnsi="Verdana"/>
                <w:szCs w:val="19"/>
              </w:rPr>
            </w:pPr>
          </w:p>
        </w:tc>
        <w:tc>
          <w:tcPr>
            <w:tcW w:w="1343" w:type="dxa"/>
          </w:tcPr>
          <w:p w14:paraId="37AD847F" w14:textId="77777777" w:rsidR="00037CCA" w:rsidRPr="00D47567" w:rsidRDefault="00037CCA" w:rsidP="00037CCA">
            <w:pPr>
              <w:rPr>
                <w:rFonts w:ascii="Verdana" w:hAnsi="Verdana"/>
                <w:szCs w:val="19"/>
              </w:rPr>
            </w:pPr>
          </w:p>
        </w:tc>
      </w:tr>
      <w:tr w:rsidR="00037CCA" w:rsidRPr="00D47567" w14:paraId="073120AB" w14:textId="77777777" w:rsidTr="00037CCA">
        <w:tc>
          <w:tcPr>
            <w:tcW w:w="3397" w:type="dxa"/>
          </w:tcPr>
          <w:p w14:paraId="7F6D6306" w14:textId="77777777" w:rsidR="00037CCA" w:rsidRPr="00D47567" w:rsidRDefault="00037CCA" w:rsidP="00037CCA">
            <w:pPr>
              <w:rPr>
                <w:rFonts w:ascii="Verdana" w:hAnsi="Verdana"/>
                <w:szCs w:val="19"/>
              </w:rPr>
            </w:pPr>
          </w:p>
        </w:tc>
        <w:tc>
          <w:tcPr>
            <w:tcW w:w="3525" w:type="dxa"/>
          </w:tcPr>
          <w:p w14:paraId="227CCEB3" w14:textId="77777777" w:rsidR="00037CCA" w:rsidRPr="00D47567" w:rsidRDefault="00037CCA" w:rsidP="00037CCA">
            <w:pPr>
              <w:rPr>
                <w:rFonts w:ascii="Verdana" w:hAnsi="Verdana"/>
                <w:szCs w:val="19"/>
              </w:rPr>
            </w:pPr>
            <w:r w:rsidRPr="00D47567">
              <w:rPr>
                <w:rFonts w:ascii="Verdana" w:hAnsi="Verdana"/>
                <w:szCs w:val="19"/>
              </w:rPr>
              <w:t>Del               al</w:t>
            </w:r>
          </w:p>
        </w:tc>
        <w:tc>
          <w:tcPr>
            <w:tcW w:w="1193" w:type="dxa"/>
          </w:tcPr>
          <w:p w14:paraId="291263B3" w14:textId="77777777" w:rsidR="00037CCA" w:rsidRPr="00D47567" w:rsidRDefault="00037CCA" w:rsidP="00037CCA">
            <w:pPr>
              <w:rPr>
                <w:rFonts w:ascii="Verdana" w:hAnsi="Verdana"/>
                <w:szCs w:val="19"/>
              </w:rPr>
            </w:pPr>
          </w:p>
        </w:tc>
        <w:tc>
          <w:tcPr>
            <w:tcW w:w="1343" w:type="dxa"/>
          </w:tcPr>
          <w:p w14:paraId="4187861F" w14:textId="77777777" w:rsidR="00037CCA" w:rsidRPr="00D47567" w:rsidRDefault="00037CCA" w:rsidP="00037CCA">
            <w:pPr>
              <w:rPr>
                <w:rFonts w:ascii="Verdana" w:hAnsi="Verdana"/>
                <w:szCs w:val="19"/>
              </w:rPr>
            </w:pPr>
          </w:p>
        </w:tc>
      </w:tr>
      <w:tr w:rsidR="00037CCA" w:rsidRPr="00D47567" w14:paraId="75D3C3C5" w14:textId="77777777" w:rsidTr="00037CCA">
        <w:tc>
          <w:tcPr>
            <w:tcW w:w="3397" w:type="dxa"/>
          </w:tcPr>
          <w:p w14:paraId="02BEE597" w14:textId="77777777" w:rsidR="00037CCA" w:rsidRPr="00D47567" w:rsidRDefault="00037CCA" w:rsidP="00037CCA">
            <w:pPr>
              <w:rPr>
                <w:rFonts w:ascii="Verdana" w:hAnsi="Verdana"/>
                <w:szCs w:val="19"/>
              </w:rPr>
            </w:pPr>
          </w:p>
        </w:tc>
        <w:tc>
          <w:tcPr>
            <w:tcW w:w="3525" w:type="dxa"/>
          </w:tcPr>
          <w:p w14:paraId="707A7E6F" w14:textId="77777777" w:rsidR="00037CCA" w:rsidRPr="00D47567" w:rsidRDefault="00037CCA" w:rsidP="00037CCA">
            <w:pPr>
              <w:rPr>
                <w:rFonts w:ascii="Verdana" w:hAnsi="Verdana"/>
                <w:szCs w:val="19"/>
              </w:rPr>
            </w:pPr>
            <w:r w:rsidRPr="00D47567">
              <w:rPr>
                <w:rFonts w:ascii="Verdana" w:hAnsi="Verdana"/>
                <w:szCs w:val="19"/>
              </w:rPr>
              <w:t>Del               al</w:t>
            </w:r>
          </w:p>
        </w:tc>
        <w:tc>
          <w:tcPr>
            <w:tcW w:w="1193" w:type="dxa"/>
          </w:tcPr>
          <w:p w14:paraId="26516B74" w14:textId="77777777" w:rsidR="00037CCA" w:rsidRPr="00D47567" w:rsidRDefault="00037CCA" w:rsidP="00037CCA">
            <w:pPr>
              <w:rPr>
                <w:rFonts w:ascii="Verdana" w:hAnsi="Verdana"/>
                <w:szCs w:val="19"/>
              </w:rPr>
            </w:pPr>
          </w:p>
        </w:tc>
        <w:tc>
          <w:tcPr>
            <w:tcW w:w="1343" w:type="dxa"/>
          </w:tcPr>
          <w:p w14:paraId="1C9406C0" w14:textId="77777777" w:rsidR="00037CCA" w:rsidRPr="00D47567" w:rsidRDefault="00037CCA" w:rsidP="00037CCA">
            <w:pPr>
              <w:rPr>
                <w:rFonts w:ascii="Verdana" w:hAnsi="Verdana"/>
                <w:szCs w:val="19"/>
              </w:rPr>
            </w:pPr>
          </w:p>
        </w:tc>
      </w:tr>
      <w:tr w:rsidR="00037CCA" w:rsidRPr="00D47567" w14:paraId="08064156" w14:textId="77777777" w:rsidTr="00037CCA">
        <w:tc>
          <w:tcPr>
            <w:tcW w:w="3397" w:type="dxa"/>
          </w:tcPr>
          <w:p w14:paraId="580A5C78" w14:textId="77777777" w:rsidR="00037CCA" w:rsidRPr="00D47567" w:rsidRDefault="00037CCA" w:rsidP="00037CCA">
            <w:pPr>
              <w:rPr>
                <w:rFonts w:ascii="Verdana" w:hAnsi="Verdana"/>
                <w:szCs w:val="19"/>
              </w:rPr>
            </w:pPr>
          </w:p>
        </w:tc>
        <w:tc>
          <w:tcPr>
            <w:tcW w:w="3525" w:type="dxa"/>
          </w:tcPr>
          <w:p w14:paraId="208A43D5" w14:textId="77777777" w:rsidR="00037CCA" w:rsidRPr="00D47567" w:rsidRDefault="00037CCA" w:rsidP="00037CCA">
            <w:pPr>
              <w:rPr>
                <w:rFonts w:ascii="Verdana" w:hAnsi="Verdana"/>
                <w:szCs w:val="19"/>
              </w:rPr>
            </w:pPr>
            <w:r w:rsidRPr="00D47567">
              <w:rPr>
                <w:rFonts w:ascii="Verdana" w:hAnsi="Verdana"/>
                <w:szCs w:val="19"/>
              </w:rPr>
              <w:t>Del               al</w:t>
            </w:r>
          </w:p>
        </w:tc>
        <w:tc>
          <w:tcPr>
            <w:tcW w:w="1193" w:type="dxa"/>
          </w:tcPr>
          <w:p w14:paraId="73590CDB" w14:textId="77777777" w:rsidR="00037CCA" w:rsidRPr="00D47567" w:rsidRDefault="00037CCA" w:rsidP="00037CCA">
            <w:pPr>
              <w:rPr>
                <w:rFonts w:ascii="Verdana" w:hAnsi="Verdana"/>
                <w:szCs w:val="19"/>
              </w:rPr>
            </w:pPr>
          </w:p>
        </w:tc>
        <w:tc>
          <w:tcPr>
            <w:tcW w:w="1343" w:type="dxa"/>
          </w:tcPr>
          <w:p w14:paraId="3A4F1C87" w14:textId="77777777" w:rsidR="00037CCA" w:rsidRPr="00D47567" w:rsidRDefault="00037CCA" w:rsidP="00037CCA">
            <w:pPr>
              <w:rPr>
                <w:rFonts w:ascii="Verdana" w:hAnsi="Verdana"/>
                <w:szCs w:val="19"/>
              </w:rPr>
            </w:pPr>
          </w:p>
        </w:tc>
      </w:tr>
      <w:tr w:rsidR="00037CCA" w:rsidRPr="00D47567" w14:paraId="7F13F98F" w14:textId="77777777" w:rsidTr="00037CCA">
        <w:tc>
          <w:tcPr>
            <w:tcW w:w="3397" w:type="dxa"/>
          </w:tcPr>
          <w:p w14:paraId="73052EFF" w14:textId="77777777" w:rsidR="00037CCA" w:rsidRPr="00D47567" w:rsidRDefault="00037CCA" w:rsidP="00037CCA">
            <w:pPr>
              <w:rPr>
                <w:rFonts w:ascii="Verdana" w:hAnsi="Verdana"/>
                <w:szCs w:val="19"/>
              </w:rPr>
            </w:pPr>
          </w:p>
        </w:tc>
        <w:tc>
          <w:tcPr>
            <w:tcW w:w="3525" w:type="dxa"/>
          </w:tcPr>
          <w:p w14:paraId="28E8D3AA" w14:textId="77777777" w:rsidR="00037CCA" w:rsidRPr="00D47567" w:rsidRDefault="00037CCA" w:rsidP="00037CCA">
            <w:pPr>
              <w:rPr>
                <w:rFonts w:ascii="Verdana" w:hAnsi="Verdana"/>
                <w:szCs w:val="19"/>
              </w:rPr>
            </w:pPr>
            <w:r w:rsidRPr="00D47567">
              <w:rPr>
                <w:rFonts w:ascii="Verdana" w:hAnsi="Verdana"/>
                <w:szCs w:val="19"/>
              </w:rPr>
              <w:t>Del               al</w:t>
            </w:r>
          </w:p>
        </w:tc>
        <w:tc>
          <w:tcPr>
            <w:tcW w:w="1193" w:type="dxa"/>
          </w:tcPr>
          <w:p w14:paraId="070CF14F" w14:textId="77777777" w:rsidR="00037CCA" w:rsidRPr="00D47567" w:rsidRDefault="00037CCA" w:rsidP="00037CCA">
            <w:pPr>
              <w:rPr>
                <w:rFonts w:ascii="Verdana" w:hAnsi="Verdana"/>
                <w:szCs w:val="19"/>
              </w:rPr>
            </w:pPr>
          </w:p>
        </w:tc>
        <w:tc>
          <w:tcPr>
            <w:tcW w:w="1343" w:type="dxa"/>
          </w:tcPr>
          <w:p w14:paraId="1692214B" w14:textId="77777777" w:rsidR="00037CCA" w:rsidRPr="00D47567" w:rsidRDefault="00037CCA" w:rsidP="00037CCA">
            <w:pPr>
              <w:rPr>
                <w:rFonts w:ascii="Verdana" w:hAnsi="Verdana"/>
                <w:szCs w:val="19"/>
              </w:rPr>
            </w:pPr>
          </w:p>
        </w:tc>
      </w:tr>
      <w:tr w:rsidR="00037CCA" w:rsidRPr="00D47567" w14:paraId="613E307D" w14:textId="77777777" w:rsidTr="00037CCA">
        <w:tc>
          <w:tcPr>
            <w:tcW w:w="3397" w:type="dxa"/>
          </w:tcPr>
          <w:p w14:paraId="3C59CF72" w14:textId="77777777" w:rsidR="00037CCA" w:rsidRPr="00D47567" w:rsidRDefault="00037CCA" w:rsidP="00037CCA">
            <w:pPr>
              <w:rPr>
                <w:rFonts w:ascii="Verdana" w:hAnsi="Verdana"/>
                <w:szCs w:val="19"/>
              </w:rPr>
            </w:pPr>
          </w:p>
        </w:tc>
        <w:tc>
          <w:tcPr>
            <w:tcW w:w="3525" w:type="dxa"/>
          </w:tcPr>
          <w:p w14:paraId="5C7822DA" w14:textId="77777777" w:rsidR="00037CCA" w:rsidRPr="00D47567" w:rsidRDefault="00037CCA" w:rsidP="00037CCA">
            <w:pPr>
              <w:rPr>
                <w:rFonts w:ascii="Verdana" w:hAnsi="Verdana"/>
                <w:szCs w:val="19"/>
              </w:rPr>
            </w:pPr>
            <w:r w:rsidRPr="00D47567">
              <w:rPr>
                <w:rFonts w:ascii="Verdana" w:hAnsi="Verdana"/>
                <w:szCs w:val="19"/>
              </w:rPr>
              <w:t>Del               al</w:t>
            </w:r>
          </w:p>
        </w:tc>
        <w:tc>
          <w:tcPr>
            <w:tcW w:w="1193" w:type="dxa"/>
          </w:tcPr>
          <w:p w14:paraId="07DDE841" w14:textId="77777777" w:rsidR="00037CCA" w:rsidRPr="00D47567" w:rsidRDefault="00037CCA" w:rsidP="00037CCA">
            <w:pPr>
              <w:rPr>
                <w:rFonts w:ascii="Verdana" w:hAnsi="Verdana"/>
                <w:szCs w:val="19"/>
              </w:rPr>
            </w:pPr>
          </w:p>
        </w:tc>
        <w:tc>
          <w:tcPr>
            <w:tcW w:w="1343" w:type="dxa"/>
          </w:tcPr>
          <w:p w14:paraId="6723BE08" w14:textId="77777777" w:rsidR="00037CCA" w:rsidRPr="00D47567" w:rsidRDefault="00037CCA" w:rsidP="00037CCA">
            <w:pPr>
              <w:rPr>
                <w:rFonts w:ascii="Verdana" w:hAnsi="Verdana"/>
                <w:szCs w:val="19"/>
              </w:rPr>
            </w:pPr>
          </w:p>
        </w:tc>
      </w:tr>
      <w:tr w:rsidR="00037CCA" w:rsidRPr="00D47567" w14:paraId="7CFF55AF" w14:textId="77777777" w:rsidTr="00037CCA">
        <w:tc>
          <w:tcPr>
            <w:tcW w:w="3397" w:type="dxa"/>
          </w:tcPr>
          <w:p w14:paraId="29D727B8" w14:textId="77777777" w:rsidR="00037CCA" w:rsidRPr="00D47567" w:rsidRDefault="00037CCA" w:rsidP="00037CCA">
            <w:pPr>
              <w:rPr>
                <w:rFonts w:ascii="Verdana" w:hAnsi="Verdana"/>
                <w:szCs w:val="19"/>
              </w:rPr>
            </w:pPr>
          </w:p>
        </w:tc>
        <w:tc>
          <w:tcPr>
            <w:tcW w:w="3525" w:type="dxa"/>
          </w:tcPr>
          <w:p w14:paraId="3E1B7E6F" w14:textId="77777777" w:rsidR="00037CCA" w:rsidRPr="00D47567" w:rsidRDefault="00037CCA" w:rsidP="00037CCA">
            <w:pPr>
              <w:rPr>
                <w:rFonts w:ascii="Verdana" w:hAnsi="Verdana"/>
                <w:szCs w:val="19"/>
              </w:rPr>
            </w:pPr>
            <w:r w:rsidRPr="00D47567">
              <w:rPr>
                <w:rFonts w:ascii="Verdana" w:hAnsi="Verdana"/>
                <w:szCs w:val="19"/>
              </w:rPr>
              <w:t>Del               al</w:t>
            </w:r>
          </w:p>
        </w:tc>
        <w:tc>
          <w:tcPr>
            <w:tcW w:w="1193" w:type="dxa"/>
          </w:tcPr>
          <w:p w14:paraId="3FCE31D4" w14:textId="77777777" w:rsidR="00037CCA" w:rsidRPr="00D47567" w:rsidRDefault="00037CCA" w:rsidP="00037CCA">
            <w:pPr>
              <w:rPr>
                <w:rFonts w:ascii="Verdana" w:hAnsi="Verdana"/>
                <w:szCs w:val="19"/>
              </w:rPr>
            </w:pPr>
          </w:p>
        </w:tc>
        <w:tc>
          <w:tcPr>
            <w:tcW w:w="1343" w:type="dxa"/>
          </w:tcPr>
          <w:p w14:paraId="645A731F" w14:textId="77777777" w:rsidR="00037CCA" w:rsidRPr="00D47567" w:rsidRDefault="00037CCA" w:rsidP="00037CCA">
            <w:pPr>
              <w:rPr>
                <w:rFonts w:ascii="Verdana" w:hAnsi="Verdana"/>
                <w:szCs w:val="19"/>
              </w:rPr>
            </w:pPr>
          </w:p>
        </w:tc>
      </w:tr>
      <w:tr w:rsidR="00037CCA" w:rsidRPr="00D47567" w14:paraId="2685F006" w14:textId="77777777" w:rsidTr="00037CCA">
        <w:tc>
          <w:tcPr>
            <w:tcW w:w="3397" w:type="dxa"/>
          </w:tcPr>
          <w:p w14:paraId="6A870A37" w14:textId="77777777" w:rsidR="00037CCA" w:rsidRPr="00D47567" w:rsidRDefault="00037CCA" w:rsidP="00037CCA">
            <w:pPr>
              <w:rPr>
                <w:rFonts w:ascii="Verdana" w:hAnsi="Verdana"/>
                <w:szCs w:val="19"/>
              </w:rPr>
            </w:pPr>
          </w:p>
        </w:tc>
        <w:tc>
          <w:tcPr>
            <w:tcW w:w="3525" w:type="dxa"/>
          </w:tcPr>
          <w:p w14:paraId="599FD2B2" w14:textId="77777777" w:rsidR="00037CCA" w:rsidRPr="00D47567" w:rsidRDefault="00037CCA" w:rsidP="00037CCA">
            <w:pPr>
              <w:rPr>
                <w:rFonts w:ascii="Verdana" w:hAnsi="Verdana"/>
                <w:szCs w:val="19"/>
              </w:rPr>
            </w:pPr>
            <w:r w:rsidRPr="00D47567">
              <w:rPr>
                <w:rFonts w:ascii="Verdana" w:hAnsi="Verdana"/>
                <w:szCs w:val="19"/>
              </w:rPr>
              <w:t>Del               al</w:t>
            </w:r>
          </w:p>
        </w:tc>
        <w:tc>
          <w:tcPr>
            <w:tcW w:w="1193" w:type="dxa"/>
          </w:tcPr>
          <w:p w14:paraId="6362D406" w14:textId="77777777" w:rsidR="00037CCA" w:rsidRPr="00D47567" w:rsidRDefault="00037CCA" w:rsidP="00037CCA">
            <w:pPr>
              <w:rPr>
                <w:rFonts w:ascii="Verdana" w:hAnsi="Verdana"/>
                <w:szCs w:val="19"/>
              </w:rPr>
            </w:pPr>
          </w:p>
        </w:tc>
        <w:tc>
          <w:tcPr>
            <w:tcW w:w="1343" w:type="dxa"/>
          </w:tcPr>
          <w:p w14:paraId="616CD075" w14:textId="77777777" w:rsidR="00037CCA" w:rsidRPr="00D47567" w:rsidRDefault="00037CCA" w:rsidP="00037CCA">
            <w:pPr>
              <w:rPr>
                <w:rFonts w:ascii="Verdana" w:hAnsi="Verdana"/>
                <w:szCs w:val="19"/>
              </w:rPr>
            </w:pPr>
          </w:p>
        </w:tc>
      </w:tr>
      <w:tr w:rsidR="00037CCA" w:rsidRPr="00D47567" w14:paraId="0D50AA29" w14:textId="77777777" w:rsidTr="00037CCA">
        <w:tc>
          <w:tcPr>
            <w:tcW w:w="3397" w:type="dxa"/>
          </w:tcPr>
          <w:p w14:paraId="7B55CFA5" w14:textId="77777777" w:rsidR="00037CCA" w:rsidRPr="00D47567" w:rsidRDefault="00037CCA" w:rsidP="00037CCA">
            <w:pPr>
              <w:rPr>
                <w:rFonts w:ascii="Verdana" w:hAnsi="Verdana"/>
                <w:szCs w:val="19"/>
              </w:rPr>
            </w:pPr>
          </w:p>
        </w:tc>
        <w:tc>
          <w:tcPr>
            <w:tcW w:w="3525" w:type="dxa"/>
          </w:tcPr>
          <w:p w14:paraId="260BF95C" w14:textId="77777777" w:rsidR="00037CCA" w:rsidRPr="00D47567" w:rsidRDefault="00037CCA" w:rsidP="00037CCA">
            <w:pPr>
              <w:rPr>
                <w:rFonts w:ascii="Verdana" w:hAnsi="Verdana"/>
                <w:szCs w:val="19"/>
              </w:rPr>
            </w:pPr>
            <w:r w:rsidRPr="00D47567">
              <w:rPr>
                <w:rFonts w:ascii="Verdana" w:hAnsi="Verdana"/>
                <w:szCs w:val="19"/>
              </w:rPr>
              <w:t>Del               al</w:t>
            </w:r>
          </w:p>
        </w:tc>
        <w:tc>
          <w:tcPr>
            <w:tcW w:w="1193" w:type="dxa"/>
          </w:tcPr>
          <w:p w14:paraId="346A012F" w14:textId="77777777" w:rsidR="00037CCA" w:rsidRPr="00D47567" w:rsidRDefault="00037CCA" w:rsidP="00037CCA">
            <w:pPr>
              <w:rPr>
                <w:rFonts w:ascii="Verdana" w:hAnsi="Verdana"/>
                <w:szCs w:val="19"/>
              </w:rPr>
            </w:pPr>
          </w:p>
        </w:tc>
        <w:tc>
          <w:tcPr>
            <w:tcW w:w="1343" w:type="dxa"/>
          </w:tcPr>
          <w:p w14:paraId="61BC3BD8" w14:textId="77777777" w:rsidR="00037CCA" w:rsidRPr="00D47567" w:rsidRDefault="00037CCA" w:rsidP="00037CCA">
            <w:pPr>
              <w:rPr>
                <w:rFonts w:ascii="Verdana" w:hAnsi="Verdana"/>
                <w:szCs w:val="19"/>
              </w:rPr>
            </w:pPr>
          </w:p>
        </w:tc>
      </w:tr>
      <w:tr w:rsidR="00037CCA" w:rsidRPr="00D47567" w14:paraId="71C4CB95" w14:textId="77777777" w:rsidTr="00037CCA">
        <w:tc>
          <w:tcPr>
            <w:tcW w:w="3397" w:type="dxa"/>
          </w:tcPr>
          <w:p w14:paraId="6A9C8E74" w14:textId="77777777" w:rsidR="00037CCA" w:rsidRPr="00D47567" w:rsidRDefault="00037CCA" w:rsidP="00037CCA">
            <w:pPr>
              <w:rPr>
                <w:rFonts w:ascii="Verdana" w:hAnsi="Verdana"/>
                <w:szCs w:val="19"/>
              </w:rPr>
            </w:pPr>
          </w:p>
        </w:tc>
        <w:tc>
          <w:tcPr>
            <w:tcW w:w="3525" w:type="dxa"/>
          </w:tcPr>
          <w:p w14:paraId="1311F4C0" w14:textId="77777777" w:rsidR="00037CCA" w:rsidRPr="00D47567" w:rsidRDefault="00037CCA" w:rsidP="00037CCA">
            <w:pPr>
              <w:rPr>
                <w:rFonts w:ascii="Verdana" w:hAnsi="Verdana"/>
                <w:szCs w:val="19"/>
              </w:rPr>
            </w:pPr>
            <w:r w:rsidRPr="00D47567">
              <w:rPr>
                <w:rFonts w:ascii="Verdana" w:hAnsi="Verdana"/>
                <w:szCs w:val="19"/>
              </w:rPr>
              <w:t>Del               al</w:t>
            </w:r>
          </w:p>
        </w:tc>
        <w:tc>
          <w:tcPr>
            <w:tcW w:w="1193" w:type="dxa"/>
          </w:tcPr>
          <w:p w14:paraId="32E71FD9" w14:textId="77777777" w:rsidR="00037CCA" w:rsidRPr="00D47567" w:rsidRDefault="00037CCA" w:rsidP="00037CCA">
            <w:pPr>
              <w:rPr>
                <w:rFonts w:ascii="Verdana" w:hAnsi="Verdana"/>
                <w:szCs w:val="19"/>
              </w:rPr>
            </w:pPr>
          </w:p>
        </w:tc>
        <w:tc>
          <w:tcPr>
            <w:tcW w:w="1343" w:type="dxa"/>
          </w:tcPr>
          <w:p w14:paraId="67BDA737" w14:textId="77777777" w:rsidR="00037CCA" w:rsidRPr="00D47567" w:rsidRDefault="00037CCA" w:rsidP="00037CCA">
            <w:pPr>
              <w:rPr>
                <w:rFonts w:ascii="Verdana" w:hAnsi="Verdana"/>
                <w:szCs w:val="19"/>
              </w:rPr>
            </w:pPr>
          </w:p>
        </w:tc>
      </w:tr>
      <w:tr w:rsidR="00037CCA" w:rsidRPr="00D47567" w14:paraId="065B6DAE" w14:textId="77777777" w:rsidTr="00037CCA">
        <w:tc>
          <w:tcPr>
            <w:tcW w:w="3397" w:type="dxa"/>
          </w:tcPr>
          <w:p w14:paraId="25C314D5" w14:textId="77777777" w:rsidR="00037CCA" w:rsidRPr="00D47567" w:rsidRDefault="00037CCA" w:rsidP="00037CCA">
            <w:pPr>
              <w:rPr>
                <w:rFonts w:ascii="Verdana" w:hAnsi="Verdana"/>
                <w:szCs w:val="19"/>
              </w:rPr>
            </w:pPr>
          </w:p>
        </w:tc>
        <w:tc>
          <w:tcPr>
            <w:tcW w:w="3525" w:type="dxa"/>
          </w:tcPr>
          <w:p w14:paraId="4802F30A" w14:textId="77777777" w:rsidR="00037CCA" w:rsidRPr="00D47567" w:rsidRDefault="00037CCA" w:rsidP="00037CCA">
            <w:pPr>
              <w:rPr>
                <w:rFonts w:ascii="Verdana" w:hAnsi="Verdana"/>
                <w:szCs w:val="19"/>
              </w:rPr>
            </w:pPr>
            <w:r w:rsidRPr="00D47567">
              <w:rPr>
                <w:rFonts w:ascii="Verdana" w:hAnsi="Verdana"/>
                <w:szCs w:val="19"/>
              </w:rPr>
              <w:t>Del               al</w:t>
            </w:r>
          </w:p>
        </w:tc>
        <w:tc>
          <w:tcPr>
            <w:tcW w:w="1193" w:type="dxa"/>
          </w:tcPr>
          <w:p w14:paraId="3432A14C" w14:textId="77777777" w:rsidR="00037CCA" w:rsidRPr="00D47567" w:rsidRDefault="00037CCA" w:rsidP="00037CCA">
            <w:pPr>
              <w:rPr>
                <w:rFonts w:ascii="Verdana" w:hAnsi="Verdana"/>
                <w:szCs w:val="19"/>
              </w:rPr>
            </w:pPr>
          </w:p>
        </w:tc>
        <w:tc>
          <w:tcPr>
            <w:tcW w:w="1343" w:type="dxa"/>
          </w:tcPr>
          <w:p w14:paraId="1562B236" w14:textId="77777777" w:rsidR="00037CCA" w:rsidRPr="00D47567" w:rsidRDefault="00037CCA" w:rsidP="00037CCA">
            <w:pPr>
              <w:rPr>
                <w:rFonts w:ascii="Verdana" w:hAnsi="Verdana"/>
                <w:szCs w:val="19"/>
              </w:rPr>
            </w:pPr>
          </w:p>
        </w:tc>
      </w:tr>
      <w:tr w:rsidR="00037CCA" w:rsidRPr="00D47567" w14:paraId="7555F044" w14:textId="77777777" w:rsidTr="00037CCA">
        <w:tc>
          <w:tcPr>
            <w:tcW w:w="3397" w:type="dxa"/>
          </w:tcPr>
          <w:p w14:paraId="7C8B5831" w14:textId="77777777" w:rsidR="00037CCA" w:rsidRPr="00D47567" w:rsidRDefault="00037CCA" w:rsidP="00037CCA">
            <w:pPr>
              <w:rPr>
                <w:rFonts w:ascii="Verdana" w:hAnsi="Verdana"/>
                <w:szCs w:val="19"/>
              </w:rPr>
            </w:pPr>
          </w:p>
        </w:tc>
        <w:tc>
          <w:tcPr>
            <w:tcW w:w="3525" w:type="dxa"/>
          </w:tcPr>
          <w:p w14:paraId="08C3418C" w14:textId="77777777" w:rsidR="00037CCA" w:rsidRPr="00D47567" w:rsidRDefault="00037CCA" w:rsidP="00037CCA">
            <w:pPr>
              <w:rPr>
                <w:rFonts w:ascii="Verdana" w:hAnsi="Verdana"/>
                <w:szCs w:val="19"/>
              </w:rPr>
            </w:pPr>
            <w:r w:rsidRPr="00D47567">
              <w:rPr>
                <w:rFonts w:ascii="Verdana" w:hAnsi="Verdana"/>
                <w:szCs w:val="19"/>
              </w:rPr>
              <w:t>Del               al</w:t>
            </w:r>
          </w:p>
        </w:tc>
        <w:tc>
          <w:tcPr>
            <w:tcW w:w="1193" w:type="dxa"/>
          </w:tcPr>
          <w:p w14:paraId="45B64125" w14:textId="77777777" w:rsidR="00037CCA" w:rsidRPr="00D47567" w:rsidRDefault="00037CCA" w:rsidP="00037CCA">
            <w:pPr>
              <w:rPr>
                <w:rFonts w:ascii="Verdana" w:hAnsi="Verdana"/>
                <w:szCs w:val="19"/>
              </w:rPr>
            </w:pPr>
          </w:p>
        </w:tc>
        <w:tc>
          <w:tcPr>
            <w:tcW w:w="1343" w:type="dxa"/>
          </w:tcPr>
          <w:p w14:paraId="7BEE0580" w14:textId="77777777" w:rsidR="00037CCA" w:rsidRPr="00D47567" w:rsidRDefault="00037CCA" w:rsidP="00037CCA">
            <w:pPr>
              <w:rPr>
                <w:rFonts w:ascii="Verdana" w:hAnsi="Verdana"/>
                <w:szCs w:val="19"/>
              </w:rPr>
            </w:pPr>
          </w:p>
        </w:tc>
      </w:tr>
    </w:tbl>
    <w:p w14:paraId="7CEF48C6" w14:textId="77777777" w:rsidR="00037CCA" w:rsidRPr="00D47567" w:rsidRDefault="00037CCA" w:rsidP="00037CCA">
      <w:pPr>
        <w:jc w:val="right"/>
        <w:rPr>
          <w:rFonts w:ascii="Verdana" w:hAnsi="Verdana"/>
          <w:b/>
          <w:szCs w:val="19"/>
        </w:rPr>
      </w:pPr>
    </w:p>
    <w:p w14:paraId="02C7DFAD" w14:textId="56AAC30A" w:rsidR="00037CCA" w:rsidRPr="00D47567" w:rsidRDefault="00037CCA" w:rsidP="00037CCA">
      <w:pPr>
        <w:jc w:val="right"/>
        <w:rPr>
          <w:rFonts w:ascii="Verdana" w:hAnsi="Verdana"/>
          <w:szCs w:val="19"/>
        </w:rPr>
      </w:pPr>
      <w:r w:rsidRPr="00D47567">
        <w:rPr>
          <w:rFonts w:ascii="Verdana" w:hAnsi="Verdana"/>
          <w:szCs w:val="19"/>
        </w:rPr>
        <w:t>Total apartado:_________</w:t>
      </w:r>
    </w:p>
    <w:p w14:paraId="48DC9A2F" w14:textId="77777777" w:rsidR="00037CCA" w:rsidRPr="00D47567" w:rsidRDefault="00037CCA" w:rsidP="00037CCA">
      <w:pPr>
        <w:jc w:val="right"/>
        <w:rPr>
          <w:rFonts w:ascii="Verdana" w:hAnsi="Verdana"/>
          <w:b/>
          <w:szCs w:val="19"/>
        </w:rPr>
      </w:pPr>
    </w:p>
    <w:p w14:paraId="5213C89A" w14:textId="77777777" w:rsidR="00037CCA" w:rsidRPr="00763DB8" w:rsidRDefault="00037CCA" w:rsidP="00037CCA">
      <w:pPr>
        <w:jc w:val="both"/>
        <w:rPr>
          <w:rFonts w:ascii="Verdana" w:hAnsi="Verdana"/>
          <w:sz w:val="16"/>
          <w:szCs w:val="16"/>
          <w:lang w:val="es-ES"/>
        </w:rPr>
      </w:pPr>
      <w:r w:rsidRPr="00763DB8">
        <w:rPr>
          <w:rFonts w:ascii="Verdana" w:hAnsi="Verdana"/>
          <w:sz w:val="16"/>
          <w:szCs w:val="16"/>
          <w:lang w:val="es-ES"/>
        </w:rPr>
        <w:t>*Se ha de adjuntar acreditación de la experiencia objeto de autobaremación: La experiencia profesional por cuenta ajena se acreditará mediante informe de vida laboral actualizado y/o hoja de servicios en la Administración. También será necesario aportar los contratos de trabajo o nombramiento de funcionario o funcionaria o, en su caso, copia de los contratos de prestación de obras o servicios en los que haya participado por cuenta propia. En este último caso, será necesario estar o haber estado de alta como autónomo/a.</w:t>
      </w:r>
    </w:p>
    <w:p w14:paraId="5C03B062" w14:textId="77777777" w:rsidR="00037CCA" w:rsidRPr="00D47567" w:rsidRDefault="00037CCA" w:rsidP="00037CCA">
      <w:pPr>
        <w:jc w:val="right"/>
        <w:rPr>
          <w:rFonts w:ascii="Verdana" w:hAnsi="Verdana"/>
          <w:b/>
          <w:szCs w:val="19"/>
          <w:lang w:val="es-ES"/>
        </w:rPr>
      </w:pPr>
    </w:p>
    <w:p w14:paraId="149283C9" w14:textId="77777777" w:rsidR="00037CCA" w:rsidRPr="00D47567" w:rsidRDefault="00037CCA" w:rsidP="00037CCA">
      <w:pPr>
        <w:jc w:val="right"/>
        <w:rPr>
          <w:rFonts w:ascii="Verdana" w:hAnsi="Verdana"/>
          <w:b/>
          <w:szCs w:val="19"/>
          <w:lang w:val="es-ES"/>
        </w:rPr>
      </w:pPr>
    </w:p>
    <w:p w14:paraId="53D663E0" w14:textId="77777777" w:rsidR="00037CCA" w:rsidRPr="00D47567" w:rsidRDefault="00037CCA" w:rsidP="00A86014">
      <w:pPr>
        <w:pStyle w:val="Prrafodelista"/>
        <w:numPr>
          <w:ilvl w:val="0"/>
          <w:numId w:val="13"/>
        </w:numPr>
        <w:jc w:val="both"/>
        <w:rPr>
          <w:rFonts w:ascii="Verdana" w:hAnsi="Verdana"/>
          <w:sz w:val="19"/>
          <w:szCs w:val="19"/>
        </w:rPr>
      </w:pPr>
      <w:r w:rsidRPr="00D47567">
        <w:rPr>
          <w:rFonts w:ascii="Verdana" w:hAnsi="Verdana"/>
          <w:b/>
          <w:sz w:val="19"/>
          <w:szCs w:val="19"/>
        </w:rPr>
        <w:t>CURSOS DE FORMACIÓN Y/O PERFECCIONAMIENTO:</w:t>
      </w:r>
    </w:p>
    <w:p w14:paraId="62C26882" w14:textId="77777777" w:rsidR="00037CCA" w:rsidRPr="00D47567" w:rsidRDefault="00037CCA" w:rsidP="00037CCA">
      <w:pPr>
        <w:pStyle w:val="Prrafodelista"/>
        <w:ind w:left="585"/>
        <w:jc w:val="both"/>
        <w:rPr>
          <w:rFonts w:ascii="Verdana" w:hAnsi="Verdana"/>
          <w:sz w:val="19"/>
          <w:szCs w:val="19"/>
        </w:rPr>
      </w:pPr>
    </w:p>
    <w:p w14:paraId="57301ECA" w14:textId="77777777" w:rsidR="00037CCA" w:rsidRPr="00D47567" w:rsidRDefault="00037CCA" w:rsidP="00037CCA">
      <w:pPr>
        <w:jc w:val="both"/>
        <w:rPr>
          <w:rFonts w:ascii="Verdana" w:hAnsi="Verdana"/>
          <w:szCs w:val="19"/>
          <w:lang w:val="es-ES"/>
        </w:rPr>
      </w:pPr>
      <w:r w:rsidRPr="00D47567">
        <w:rPr>
          <w:rFonts w:ascii="Verdana" w:hAnsi="Verdana"/>
          <w:b/>
          <w:szCs w:val="19"/>
          <w:lang w:val="es-ES"/>
        </w:rPr>
        <w:t>-</w:t>
      </w:r>
      <w:r w:rsidRPr="00D47567">
        <w:rPr>
          <w:rFonts w:ascii="Verdana" w:hAnsi="Verdana"/>
          <w:szCs w:val="19"/>
          <w:lang w:val="es-ES"/>
        </w:rPr>
        <w:t xml:space="preserve">Cursos de formación o perfeccionamiento directamente relacionados con el puesto a que se aspira (excluidos los realizados para acreditar la titulación exigida para concursar) </w:t>
      </w:r>
      <w:r w:rsidRPr="00D47567">
        <w:rPr>
          <w:rFonts w:ascii="Verdana" w:hAnsi="Verdana"/>
          <w:b/>
          <w:szCs w:val="19"/>
          <w:lang w:val="es-ES"/>
        </w:rPr>
        <w:t>hasta un máximo de 2 puntos</w:t>
      </w:r>
      <w:r w:rsidRPr="00D47567">
        <w:rPr>
          <w:rFonts w:ascii="Verdana" w:hAnsi="Verdana"/>
          <w:szCs w:val="19"/>
          <w:lang w:val="es-ES"/>
        </w:rPr>
        <w:t xml:space="preserve">, conforme al siguiente baremo:  </w:t>
      </w:r>
    </w:p>
    <w:p w14:paraId="6C1A03DF" w14:textId="77777777" w:rsidR="00037CCA" w:rsidRPr="00D47567" w:rsidRDefault="00037CCA" w:rsidP="00037CCA">
      <w:pPr>
        <w:rPr>
          <w:rFonts w:ascii="Verdana" w:hAnsi="Verdana"/>
          <w:b/>
          <w:szCs w:val="19"/>
          <w:lang w:val="es-ES"/>
        </w:rPr>
      </w:pPr>
    </w:p>
    <w:p w14:paraId="3D136FB5" w14:textId="77777777" w:rsidR="00037CCA" w:rsidRPr="00D47567" w:rsidRDefault="00037CCA" w:rsidP="00037CCA">
      <w:pPr>
        <w:jc w:val="both"/>
        <w:rPr>
          <w:rFonts w:ascii="Verdana" w:hAnsi="Verdana"/>
          <w:szCs w:val="19"/>
          <w:lang w:val="es-ES"/>
        </w:rPr>
      </w:pPr>
      <w:r w:rsidRPr="00D47567">
        <w:rPr>
          <w:rFonts w:ascii="Verdana" w:hAnsi="Verdana"/>
          <w:szCs w:val="19"/>
          <w:lang w:val="es-ES"/>
        </w:rPr>
        <w:t>1. Cursos hasta 15 horas: 0,05 puntos por curso.</w:t>
      </w:r>
    </w:p>
    <w:p w14:paraId="2DB14999" w14:textId="77777777" w:rsidR="00037CCA" w:rsidRPr="00D47567" w:rsidRDefault="00037CCA" w:rsidP="00037CCA">
      <w:pPr>
        <w:jc w:val="both"/>
        <w:rPr>
          <w:rFonts w:ascii="Verdana" w:hAnsi="Verdana"/>
          <w:szCs w:val="19"/>
          <w:lang w:val="es-ES"/>
        </w:rPr>
      </w:pPr>
      <w:r w:rsidRPr="00D47567">
        <w:rPr>
          <w:rFonts w:ascii="Verdana" w:hAnsi="Verdana"/>
          <w:szCs w:val="19"/>
          <w:lang w:val="es-ES"/>
        </w:rPr>
        <w:t>2. Cursos de 16 a 29 horas: 0,10 puntos por curso.</w:t>
      </w:r>
    </w:p>
    <w:p w14:paraId="05613A11" w14:textId="77777777" w:rsidR="00037CCA" w:rsidRPr="00D47567" w:rsidRDefault="00037CCA" w:rsidP="00037CCA">
      <w:pPr>
        <w:jc w:val="both"/>
        <w:rPr>
          <w:rFonts w:ascii="Verdana" w:hAnsi="Verdana"/>
          <w:szCs w:val="19"/>
          <w:lang w:val="es-ES"/>
        </w:rPr>
      </w:pPr>
      <w:r w:rsidRPr="00D47567">
        <w:rPr>
          <w:rFonts w:ascii="Verdana" w:hAnsi="Verdana"/>
          <w:szCs w:val="19"/>
          <w:lang w:val="es-ES"/>
        </w:rPr>
        <w:t>3. Cursos de 30 a 49 horas: 0,15 puntos por curso.</w:t>
      </w:r>
    </w:p>
    <w:p w14:paraId="7DFD5C96" w14:textId="77777777" w:rsidR="00037CCA" w:rsidRPr="00D47567" w:rsidRDefault="00037CCA" w:rsidP="00037CCA">
      <w:pPr>
        <w:jc w:val="both"/>
        <w:rPr>
          <w:rFonts w:ascii="Verdana" w:hAnsi="Verdana"/>
          <w:szCs w:val="19"/>
          <w:lang w:val="es-ES"/>
        </w:rPr>
      </w:pPr>
      <w:r w:rsidRPr="00D47567">
        <w:rPr>
          <w:rFonts w:ascii="Verdana" w:hAnsi="Verdana"/>
          <w:szCs w:val="19"/>
          <w:lang w:val="es-ES"/>
        </w:rPr>
        <w:t>4. Cursos de 50 a 75 horas: 0,20 puntos por curso.</w:t>
      </w:r>
    </w:p>
    <w:p w14:paraId="7BD5F274" w14:textId="77777777" w:rsidR="00037CCA" w:rsidRPr="00D47567" w:rsidRDefault="00037CCA" w:rsidP="00037CCA">
      <w:pPr>
        <w:jc w:val="both"/>
        <w:rPr>
          <w:rFonts w:ascii="Verdana" w:hAnsi="Verdana"/>
          <w:szCs w:val="19"/>
          <w:lang w:val="es-ES"/>
        </w:rPr>
      </w:pPr>
      <w:r w:rsidRPr="00D47567">
        <w:rPr>
          <w:rFonts w:ascii="Verdana" w:hAnsi="Verdana"/>
          <w:szCs w:val="19"/>
          <w:lang w:val="es-ES"/>
        </w:rPr>
        <w:t>5. Cursos de 76 a 100 horas: 0,25 puntos por curso.</w:t>
      </w:r>
    </w:p>
    <w:p w14:paraId="59C35808" w14:textId="77777777" w:rsidR="00037CCA" w:rsidRPr="00D47567" w:rsidRDefault="00037CCA" w:rsidP="00037CCA">
      <w:pPr>
        <w:jc w:val="both"/>
        <w:rPr>
          <w:rFonts w:ascii="Verdana" w:hAnsi="Verdana"/>
          <w:szCs w:val="19"/>
          <w:lang w:val="es-ES"/>
        </w:rPr>
      </w:pPr>
      <w:r w:rsidRPr="00D47567">
        <w:rPr>
          <w:rFonts w:ascii="Verdana" w:hAnsi="Verdana"/>
          <w:szCs w:val="19"/>
          <w:lang w:val="es-ES"/>
        </w:rPr>
        <w:t>6. Cursos de 101 a 150 horas: 0,50 puntos por curso.</w:t>
      </w:r>
    </w:p>
    <w:p w14:paraId="3615098B" w14:textId="77777777" w:rsidR="00037CCA" w:rsidRPr="00D47567" w:rsidRDefault="00037CCA" w:rsidP="00037CCA">
      <w:pPr>
        <w:jc w:val="both"/>
        <w:rPr>
          <w:rFonts w:ascii="Verdana" w:hAnsi="Verdana"/>
          <w:szCs w:val="19"/>
          <w:lang w:val="es-ES"/>
        </w:rPr>
      </w:pPr>
      <w:r w:rsidRPr="00D47567">
        <w:rPr>
          <w:rFonts w:ascii="Verdana" w:hAnsi="Verdana"/>
          <w:szCs w:val="19"/>
          <w:lang w:val="es-ES"/>
        </w:rPr>
        <w:t>7. Cursos de 151 a 250 horas: 0,75 puntos por curso.</w:t>
      </w:r>
    </w:p>
    <w:p w14:paraId="601BDCC8" w14:textId="77777777" w:rsidR="00037CCA" w:rsidRPr="00D47567" w:rsidRDefault="00037CCA" w:rsidP="00037CCA">
      <w:pPr>
        <w:jc w:val="both"/>
        <w:rPr>
          <w:rFonts w:ascii="Verdana" w:hAnsi="Verdana"/>
          <w:szCs w:val="19"/>
          <w:lang w:val="es-ES"/>
        </w:rPr>
      </w:pPr>
      <w:r w:rsidRPr="00D47567">
        <w:rPr>
          <w:rFonts w:ascii="Verdana" w:hAnsi="Verdana"/>
          <w:szCs w:val="19"/>
          <w:lang w:val="es-ES"/>
        </w:rPr>
        <w:t>8. Cursos de 251 a 500 horas: 1,00 puntos por curso.</w:t>
      </w:r>
    </w:p>
    <w:p w14:paraId="27F1C2D8" w14:textId="77777777" w:rsidR="00037CCA" w:rsidRPr="00D47567" w:rsidRDefault="00037CCA" w:rsidP="00037CCA">
      <w:pPr>
        <w:jc w:val="both"/>
        <w:rPr>
          <w:rFonts w:ascii="Verdana" w:hAnsi="Verdana"/>
          <w:szCs w:val="19"/>
          <w:lang w:val="es-ES"/>
        </w:rPr>
      </w:pPr>
      <w:r w:rsidRPr="00D47567">
        <w:rPr>
          <w:rFonts w:ascii="Verdana" w:hAnsi="Verdana"/>
          <w:szCs w:val="19"/>
          <w:lang w:val="es-ES"/>
        </w:rPr>
        <w:t>9. Cursos de 501 horas en adelante: 1,50 puntos por curso.</w:t>
      </w:r>
    </w:p>
    <w:p w14:paraId="00CC9850" w14:textId="77777777" w:rsidR="00037CCA" w:rsidRPr="00D47567" w:rsidRDefault="00037CCA" w:rsidP="00037CCA">
      <w:pPr>
        <w:jc w:val="both"/>
        <w:rPr>
          <w:rFonts w:ascii="Verdana" w:hAnsi="Verdana"/>
          <w:b/>
          <w:szCs w:val="19"/>
          <w:lang w:val="es-ES"/>
        </w:rPr>
      </w:pPr>
    </w:p>
    <w:p w14:paraId="43FBDF3F" w14:textId="77777777" w:rsidR="00037CCA" w:rsidRPr="00D47567" w:rsidRDefault="00037CCA" w:rsidP="00037CCA">
      <w:pPr>
        <w:rPr>
          <w:rFonts w:ascii="Verdana" w:hAnsi="Verdana"/>
          <w:b/>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037CCA" w:rsidRPr="00D47567" w14:paraId="4B39FB42" w14:textId="77777777" w:rsidTr="00037CCA">
        <w:tc>
          <w:tcPr>
            <w:tcW w:w="3256" w:type="dxa"/>
          </w:tcPr>
          <w:p w14:paraId="30B057D8" w14:textId="77777777" w:rsidR="00037CCA" w:rsidRPr="00D47567" w:rsidRDefault="00037CCA" w:rsidP="00037CCA">
            <w:pPr>
              <w:jc w:val="center"/>
              <w:rPr>
                <w:rFonts w:ascii="Verdana" w:hAnsi="Verdana"/>
                <w:b/>
                <w:szCs w:val="19"/>
              </w:rPr>
            </w:pPr>
            <w:r w:rsidRPr="00D47567">
              <w:rPr>
                <w:rFonts w:ascii="Verdana" w:hAnsi="Verdana"/>
                <w:b/>
                <w:szCs w:val="19"/>
              </w:rPr>
              <w:t>Denominación del curso</w:t>
            </w:r>
          </w:p>
        </w:tc>
        <w:tc>
          <w:tcPr>
            <w:tcW w:w="3554" w:type="dxa"/>
          </w:tcPr>
          <w:p w14:paraId="7826C43E" w14:textId="77777777" w:rsidR="00037CCA" w:rsidRPr="00D47567" w:rsidRDefault="00037CCA" w:rsidP="00037CCA">
            <w:pPr>
              <w:jc w:val="center"/>
              <w:rPr>
                <w:rFonts w:ascii="Verdana" w:hAnsi="Verdana"/>
                <w:b/>
                <w:szCs w:val="19"/>
              </w:rPr>
            </w:pPr>
            <w:r w:rsidRPr="00D47567">
              <w:rPr>
                <w:rFonts w:ascii="Verdana" w:hAnsi="Verdana"/>
                <w:b/>
                <w:szCs w:val="19"/>
              </w:rPr>
              <w:t>Entidad</w:t>
            </w:r>
          </w:p>
        </w:tc>
        <w:tc>
          <w:tcPr>
            <w:tcW w:w="1269" w:type="dxa"/>
          </w:tcPr>
          <w:p w14:paraId="0243895F" w14:textId="77777777" w:rsidR="00037CCA" w:rsidRPr="00D47567" w:rsidRDefault="00037CCA" w:rsidP="00037CCA">
            <w:pPr>
              <w:jc w:val="center"/>
              <w:rPr>
                <w:rFonts w:ascii="Verdana" w:hAnsi="Verdana"/>
                <w:b/>
                <w:szCs w:val="19"/>
              </w:rPr>
            </w:pPr>
            <w:r w:rsidRPr="00D47567">
              <w:rPr>
                <w:rFonts w:ascii="Verdana" w:hAnsi="Verdana"/>
                <w:b/>
                <w:szCs w:val="19"/>
              </w:rPr>
              <w:t>Nº Horas</w:t>
            </w:r>
          </w:p>
        </w:tc>
        <w:tc>
          <w:tcPr>
            <w:tcW w:w="1379" w:type="dxa"/>
          </w:tcPr>
          <w:p w14:paraId="73F9A4F3" w14:textId="77777777" w:rsidR="00037CCA" w:rsidRPr="00D47567" w:rsidRDefault="00037CCA" w:rsidP="00037CCA">
            <w:pPr>
              <w:jc w:val="center"/>
              <w:rPr>
                <w:rFonts w:ascii="Verdana" w:hAnsi="Verdana"/>
                <w:b/>
                <w:szCs w:val="19"/>
              </w:rPr>
            </w:pPr>
            <w:r w:rsidRPr="00D47567">
              <w:rPr>
                <w:rFonts w:ascii="Verdana" w:hAnsi="Verdana"/>
                <w:b/>
                <w:szCs w:val="19"/>
              </w:rPr>
              <w:t>PUNTOS</w:t>
            </w:r>
          </w:p>
        </w:tc>
      </w:tr>
      <w:tr w:rsidR="00037CCA" w:rsidRPr="00D47567" w14:paraId="1BE1A16C" w14:textId="77777777" w:rsidTr="00037CCA">
        <w:tc>
          <w:tcPr>
            <w:tcW w:w="3256" w:type="dxa"/>
          </w:tcPr>
          <w:p w14:paraId="0A6902FF" w14:textId="77777777" w:rsidR="00037CCA" w:rsidRPr="00D47567" w:rsidRDefault="00037CCA" w:rsidP="00037CCA">
            <w:pPr>
              <w:rPr>
                <w:rFonts w:ascii="Verdana" w:hAnsi="Verdana"/>
                <w:szCs w:val="19"/>
              </w:rPr>
            </w:pPr>
          </w:p>
        </w:tc>
        <w:tc>
          <w:tcPr>
            <w:tcW w:w="3554" w:type="dxa"/>
          </w:tcPr>
          <w:p w14:paraId="79A4B950" w14:textId="77777777" w:rsidR="00037CCA" w:rsidRPr="00D47567" w:rsidRDefault="00037CCA" w:rsidP="00037CCA">
            <w:pPr>
              <w:rPr>
                <w:rFonts w:ascii="Verdana" w:hAnsi="Verdana"/>
                <w:szCs w:val="19"/>
              </w:rPr>
            </w:pPr>
          </w:p>
        </w:tc>
        <w:tc>
          <w:tcPr>
            <w:tcW w:w="1269" w:type="dxa"/>
          </w:tcPr>
          <w:p w14:paraId="3F66399C" w14:textId="77777777" w:rsidR="00037CCA" w:rsidRPr="00D47567" w:rsidRDefault="00037CCA" w:rsidP="00037CCA">
            <w:pPr>
              <w:rPr>
                <w:rFonts w:ascii="Verdana" w:hAnsi="Verdana"/>
                <w:szCs w:val="19"/>
              </w:rPr>
            </w:pPr>
          </w:p>
        </w:tc>
        <w:tc>
          <w:tcPr>
            <w:tcW w:w="1379" w:type="dxa"/>
          </w:tcPr>
          <w:p w14:paraId="4FBCDFC6" w14:textId="77777777" w:rsidR="00037CCA" w:rsidRPr="00D47567" w:rsidRDefault="00037CCA" w:rsidP="00037CCA">
            <w:pPr>
              <w:rPr>
                <w:rFonts w:ascii="Verdana" w:hAnsi="Verdana"/>
                <w:szCs w:val="19"/>
              </w:rPr>
            </w:pPr>
          </w:p>
        </w:tc>
      </w:tr>
      <w:tr w:rsidR="00037CCA" w:rsidRPr="00D47567" w14:paraId="53EA3B9A" w14:textId="77777777" w:rsidTr="00037CCA">
        <w:tc>
          <w:tcPr>
            <w:tcW w:w="3256" w:type="dxa"/>
          </w:tcPr>
          <w:p w14:paraId="39FA74B1" w14:textId="77777777" w:rsidR="00037CCA" w:rsidRPr="00D47567" w:rsidRDefault="00037CCA" w:rsidP="00037CCA">
            <w:pPr>
              <w:rPr>
                <w:rFonts w:ascii="Verdana" w:hAnsi="Verdana"/>
                <w:szCs w:val="19"/>
              </w:rPr>
            </w:pPr>
          </w:p>
        </w:tc>
        <w:tc>
          <w:tcPr>
            <w:tcW w:w="3554" w:type="dxa"/>
          </w:tcPr>
          <w:p w14:paraId="585B7694" w14:textId="77777777" w:rsidR="00037CCA" w:rsidRPr="00D47567" w:rsidRDefault="00037CCA" w:rsidP="00037CCA">
            <w:pPr>
              <w:rPr>
                <w:rFonts w:ascii="Verdana" w:hAnsi="Verdana"/>
                <w:szCs w:val="19"/>
              </w:rPr>
            </w:pPr>
          </w:p>
        </w:tc>
        <w:tc>
          <w:tcPr>
            <w:tcW w:w="1269" w:type="dxa"/>
          </w:tcPr>
          <w:p w14:paraId="47E0E228" w14:textId="77777777" w:rsidR="00037CCA" w:rsidRPr="00D47567" w:rsidRDefault="00037CCA" w:rsidP="00037CCA">
            <w:pPr>
              <w:rPr>
                <w:rFonts w:ascii="Verdana" w:hAnsi="Verdana"/>
                <w:szCs w:val="19"/>
              </w:rPr>
            </w:pPr>
          </w:p>
        </w:tc>
        <w:tc>
          <w:tcPr>
            <w:tcW w:w="1379" w:type="dxa"/>
          </w:tcPr>
          <w:p w14:paraId="195102EF" w14:textId="77777777" w:rsidR="00037CCA" w:rsidRPr="00D47567" w:rsidRDefault="00037CCA" w:rsidP="00037CCA">
            <w:pPr>
              <w:rPr>
                <w:rFonts w:ascii="Verdana" w:hAnsi="Verdana"/>
                <w:szCs w:val="19"/>
              </w:rPr>
            </w:pPr>
          </w:p>
        </w:tc>
      </w:tr>
      <w:tr w:rsidR="00037CCA" w:rsidRPr="00D47567" w14:paraId="49ECC5BC" w14:textId="77777777" w:rsidTr="00037CCA">
        <w:tc>
          <w:tcPr>
            <w:tcW w:w="3256" w:type="dxa"/>
          </w:tcPr>
          <w:p w14:paraId="5BFD664D" w14:textId="77777777" w:rsidR="00037CCA" w:rsidRPr="00D47567" w:rsidRDefault="00037CCA" w:rsidP="00037CCA">
            <w:pPr>
              <w:rPr>
                <w:rFonts w:ascii="Verdana" w:hAnsi="Verdana"/>
                <w:szCs w:val="19"/>
              </w:rPr>
            </w:pPr>
          </w:p>
        </w:tc>
        <w:tc>
          <w:tcPr>
            <w:tcW w:w="3554" w:type="dxa"/>
          </w:tcPr>
          <w:p w14:paraId="234A6C45" w14:textId="77777777" w:rsidR="00037CCA" w:rsidRPr="00D47567" w:rsidRDefault="00037CCA" w:rsidP="00037CCA">
            <w:pPr>
              <w:rPr>
                <w:rFonts w:ascii="Verdana" w:hAnsi="Verdana"/>
                <w:szCs w:val="19"/>
              </w:rPr>
            </w:pPr>
          </w:p>
        </w:tc>
        <w:tc>
          <w:tcPr>
            <w:tcW w:w="1269" w:type="dxa"/>
          </w:tcPr>
          <w:p w14:paraId="792853CD" w14:textId="77777777" w:rsidR="00037CCA" w:rsidRPr="00D47567" w:rsidRDefault="00037CCA" w:rsidP="00037CCA">
            <w:pPr>
              <w:rPr>
                <w:rFonts w:ascii="Verdana" w:hAnsi="Verdana"/>
                <w:szCs w:val="19"/>
              </w:rPr>
            </w:pPr>
          </w:p>
        </w:tc>
        <w:tc>
          <w:tcPr>
            <w:tcW w:w="1379" w:type="dxa"/>
          </w:tcPr>
          <w:p w14:paraId="1B23DD48" w14:textId="77777777" w:rsidR="00037CCA" w:rsidRPr="00D47567" w:rsidRDefault="00037CCA" w:rsidP="00037CCA">
            <w:pPr>
              <w:rPr>
                <w:rFonts w:ascii="Verdana" w:hAnsi="Verdana"/>
                <w:szCs w:val="19"/>
              </w:rPr>
            </w:pPr>
          </w:p>
        </w:tc>
      </w:tr>
      <w:tr w:rsidR="00037CCA" w:rsidRPr="00D47567" w14:paraId="6EBFAE2D" w14:textId="77777777" w:rsidTr="00037CCA">
        <w:tc>
          <w:tcPr>
            <w:tcW w:w="3256" w:type="dxa"/>
          </w:tcPr>
          <w:p w14:paraId="1B6A8814" w14:textId="77777777" w:rsidR="00037CCA" w:rsidRPr="00D47567" w:rsidRDefault="00037CCA" w:rsidP="00037CCA">
            <w:pPr>
              <w:rPr>
                <w:rFonts w:ascii="Verdana" w:hAnsi="Verdana"/>
                <w:szCs w:val="19"/>
              </w:rPr>
            </w:pPr>
          </w:p>
        </w:tc>
        <w:tc>
          <w:tcPr>
            <w:tcW w:w="3554" w:type="dxa"/>
          </w:tcPr>
          <w:p w14:paraId="60F32561" w14:textId="77777777" w:rsidR="00037CCA" w:rsidRPr="00D47567" w:rsidRDefault="00037CCA" w:rsidP="00037CCA">
            <w:pPr>
              <w:rPr>
                <w:rFonts w:ascii="Verdana" w:hAnsi="Verdana"/>
                <w:szCs w:val="19"/>
              </w:rPr>
            </w:pPr>
          </w:p>
        </w:tc>
        <w:tc>
          <w:tcPr>
            <w:tcW w:w="1269" w:type="dxa"/>
          </w:tcPr>
          <w:p w14:paraId="6AEDEA54" w14:textId="77777777" w:rsidR="00037CCA" w:rsidRPr="00D47567" w:rsidRDefault="00037CCA" w:rsidP="00037CCA">
            <w:pPr>
              <w:rPr>
                <w:rFonts w:ascii="Verdana" w:hAnsi="Verdana"/>
                <w:szCs w:val="19"/>
              </w:rPr>
            </w:pPr>
          </w:p>
        </w:tc>
        <w:tc>
          <w:tcPr>
            <w:tcW w:w="1379" w:type="dxa"/>
          </w:tcPr>
          <w:p w14:paraId="44438E87" w14:textId="77777777" w:rsidR="00037CCA" w:rsidRPr="00D47567" w:rsidRDefault="00037CCA" w:rsidP="00037CCA">
            <w:pPr>
              <w:rPr>
                <w:rFonts w:ascii="Verdana" w:hAnsi="Verdana"/>
                <w:szCs w:val="19"/>
              </w:rPr>
            </w:pPr>
          </w:p>
        </w:tc>
      </w:tr>
      <w:tr w:rsidR="00037CCA" w:rsidRPr="00D47567" w14:paraId="26134086" w14:textId="77777777" w:rsidTr="00037CCA">
        <w:tc>
          <w:tcPr>
            <w:tcW w:w="3256" w:type="dxa"/>
          </w:tcPr>
          <w:p w14:paraId="4A89EC15" w14:textId="77777777" w:rsidR="00037CCA" w:rsidRPr="00D47567" w:rsidRDefault="00037CCA" w:rsidP="00037CCA">
            <w:pPr>
              <w:rPr>
                <w:rFonts w:ascii="Verdana" w:hAnsi="Verdana"/>
                <w:szCs w:val="19"/>
              </w:rPr>
            </w:pPr>
          </w:p>
        </w:tc>
        <w:tc>
          <w:tcPr>
            <w:tcW w:w="3554" w:type="dxa"/>
          </w:tcPr>
          <w:p w14:paraId="2832C5A9" w14:textId="77777777" w:rsidR="00037CCA" w:rsidRPr="00D47567" w:rsidRDefault="00037CCA" w:rsidP="00037CCA">
            <w:pPr>
              <w:rPr>
                <w:rFonts w:ascii="Verdana" w:hAnsi="Verdana"/>
                <w:szCs w:val="19"/>
              </w:rPr>
            </w:pPr>
          </w:p>
        </w:tc>
        <w:tc>
          <w:tcPr>
            <w:tcW w:w="1269" w:type="dxa"/>
          </w:tcPr>
          <w:p w14:paraId="3ED5AAAD" w14:textId="77777777" w:rsidR="00037CCA" w:rsidRPr="00D47567" w:rsidRDefault="00037CCA" w:rsidP="00037CCA">
            <w:pPr>
              <w:rPr>
                <w:rFonts w:ascii="Verdana" w:hAnsi="Verdana"/>
                <w:szCs w:val="19"/>
              </w:rPr>
            </w:pPr>
          </w:p>
        </w:tc>
        <w:tc>
          <w:tcPr>
            <w:tcW w:w="1379" w:type="dxa"/>
          </w:tcPr>
          <w:p w14:paraId="2601973A" w14:textId="77777777" w:rsidR="00037CCA" w:rsidRPr="00D47567" w:rsidRDefault="00037CCA" w:rsidP="00037CCA">
            <w:pPr>
              <w:rPr>
                <w:rFonts w:ascii="Verdana" w:hAnsi="Verdana"/>
                <w:szCs w:val="19"/>
              </w:rPr>
            </w:pPr>
          </w:p>
        </w:tc>
      </w:tr>
      <w:tr w:rsidR="00037CCA" w:rsidRPr="00D47567" w14:paraId="2A31FF66" w14:textId="77777777" w:rsidTr="00037CCA">
        <w:tc>
          <w:tcPr>
            <w:tcW w:w="3256" w:type="dxa"/>
          </w:tcPr>
          <w:p w14:paraId="4B9F0DD9" w14:textId="77777777" w:rsidR="00037CCA" w:rsidRPr="00D47567" w:rsidRDefault="00037CCA" w:rsidP="00037CCA">
            <w:pPr>
              <w:rPr>
                <w:rFonts w:ascii="Verdana" w:hAnsi="Verdana"/>
                <w:szCs w:val="19"/>
              </w:rPr>
            </w:pPr>
          </w:p>
        </w:tc>
        <w:tc>
          <w:tcPr>
            <w:tcW w:w="3554" w:type="dxa"/>
          </w:tcPr>
          <w:p w14:paraId="2FE32E60" w14:textId="77777777" w:rsidR="00037CCA" w:rsidRPr="00D47567" w:rsidRDefault="00037CCA" w:rsidP="00037CCA">
            <w:pPr>
              <w:rPr>
                <w:rFonts w:ascii="Verdana" w:hAnsi="Verdana"/>
                <w:szCs w:val="19"/>
              </w:rPr>
            </w:pPr>
          </w:p>
        </w:tc>
        <w:tc>
          <w:tcPr>
            <w:tcW w:w="1269" w:type="dxa"/>
          </w:tcPr>
          <w:p w14:paraId="3976EBF9" w14:textId="77777777" w:rsidR="00037CCA" w:rsidRPr="00D47567" w:rsidRDefault="00037CCA" w:rsidP="00037CCA">
            <w:pPr>
              <w:rPr>
                <w:rFonts w:ascii="Verdana" w:hAnsi="Verdana"/>
                <w:szCs w:val="19"/>
              </w:rPr>
            </w:pPr>
          </w:p>
        </w:tc>
        <w:tc>
          <w:tcPr>
            <w:tcW w:w="1379" w:type="dxa"/>
          </w:tcPr>
          <w:p w14:paraId="224773CB" w14:textId="77777777" w:rsidR="00037CCA" w:rsidRPr="00D47567" w:rsidRDefault="00037CCA" w:rsidP="00037CCA">
            <w:pPr>
              <w:rPr>
                <w:rFonts w:ascii="Verdana" w:hAnsi="Verdana"/>
                <w:szCs w:val="19"/>
              </w:rPr>
            </w:pPr>
          </w:p>
        </w:tc>
      </w:tr>
      <w:tr w:rsidR="00037CCA" w:rsidRPr="00D47567" w14:paraId="0C95C457" w14:textId="77777777" w:rsidTr="00037CCA">
        <w:tc>
          <w:tcPr>
            <w:tcW w:w="3256" w:type="dxa"/>
          </w:tcPr>
          <w:p w14:paraId="5B1FBEED" w14:textId="77777777" w:rsidR="00037CCA" w:rsidRPr="00D47567" w:rsidRDefault="00037CCA" w:rsidP="00037CCA">
            <w:pPr>
              <w:rPr>
                <w:rFonts w:ascii="Verdana" w:hAnsi="Verdana"/>
                <w:szCs w:val="19"/>
              </w:rPr>
            </w:pPr>
          </w:p>
        </w:tc>
        <w:tc>
          <w:tcPr>
            <w:tcW w:w="3554" w:type="dxa"/>
          </w:tcPr>
          <w:p w14:paraId="6BEC5FE3" w14:textId="77777777" w:rsidR="00037CCA" w:rsidRPr="00D47567" w:rsidRDefault="00037CCA" w:rsidP="00037CCA">
            <w:pPr>
              <w:rPr>
                <w:rFonts w:ascii="Verdana" w:hAnsi="Verdana"/>
                <w:szCs w:val="19"/>
              </w:rPr>
            </w:pPr>
          </w:p>
        </w:tc>
        <w:tc>
          <w:tcPr>
            <w:tcW w:w="1269" w:type="dxa"/>
          </w:tcPr>
          <w:p w14:paraId="662786D7" w14:textId="77777777" w:rsidR="00037CCA" w:rsidRPr="00D47567" w:rsidRDefault="00037CCA" w:rsidP="00037CCA">
            <w:pPr>
              <w:rPr>
                <w:rFonts w:ascii="Verdana" w:hAnsi="Verdana"/>
                <w:szCs w:val="19"/>
              </w:rPr>
            </w:pPr>
          </w:p>
        </w:tc>
        <w:tc>
          <w:tcPr>
            <w:tcW w:w="1379" w:type="dxa"/>
          </w:tcPr>
          <w:p w14:paraId="156CDE38" w14:textId="77777777" w:rsidR="00037CCA" w:rsidRPr="00D47567" w:rsidRDefault="00037CCA" w:rsidP="00037CCA">
            <w:pPr>
              <w:rPr>
                <w:rFonts w:ascii="Verdana" w:hAnsi="Verdana"/>
                <w:szCs w:val="19"/>
              </w:rPr>
            </w:pPr>
          </w:p>
        </w:tc>
      </w:tr>
      <w:tr w:rsidR="00037CCA" w:rsidRPr="00D47567" w14:paraId="6CE28539" w14:textId="77777777" w:rsidTr="00037CCA">
        <w:tc>
          <w:tcPr>
            <w:tcW w:w="3256" w:type="dxa"/>
          </w:tcPr>
          <w:p w14:paraId="689A07B5" w14:textId="77777777" w:rsidR="00037CCA" w:rsidRPr="00D47567" w:rsidRDefault="00037CCA" w:rsidP="00037CCA">
            <w:pPr>
              <w:rPr>
                <w:rFonts w:ascii="Verdana" w:hAnsi="Verdana"/>
                <w:szCs w:val="19"/>
              </w:rPr>
            </w:pPr>
          </w:p>
        </w:tc>
        <w:tc>
          <w:tcPr>
            <w:tcW w:w="3554" w:type="dxa"/>
          </w:tcPr>
          <w:p w14:paraId="78269D3E" w14:textId="77777777" w:rsidR="00037CCA" w:rsidRPr="00D47567" w:rsidRDefault="00037CCA" w:rsidP="00037CCA">
            <w:pPr>
              <w:rPr>
                <w:rFonts w:ascii="Verdana" w:hAnsi="Verdana"/>
                <w:szCs w:val="19"/>
              </w:rPr>
            </w:pPr>
          </w:p>
        </w:tc>
        <w:tc>
          <w:tcPr>
            <w:tcW w:w="1269" w:type="dxa"/>
          </w:tcPr>
          <w:p w14:paraId="7C6B4257" w14:textId="77777777" w:rsidR="00037CCA" w:rsidRPr="00D47567" w:rsidRDefault="00037CCA" w:rsidP="00037CCA">
            <w:pPr>
              <w:rPr>
                <w:rFonts w:ascii="Verdana" w:hAnsi="Verdana"/>
                <w:szCs w:val="19"/>
              </w:rPr>
            </w:pPr>
          </w:p>
        </w:tc>
        <w:tc>
          <w:tcPr>
            <w:tcW w:w="1379" w:type="dxa"/>
          </w:tcPr>
          <w:p w14:paraId="39DCF652" w14:textId="77777777" w:rsidR="00037CCA" w:rsidRPr="00D47567" w:rsidRDefault="00037CCA" w:rsidP="00037CCA">
            <w:pPr>
              <w:rPr>
                <w:rFonts w:ascii="Verdana" w:hAnsi="Verdana"/>
                <w:szCs w:val="19"/>
              </w:rPr>
            </w:pPr>
          </w:p>
        </w:tc>
      </w:tr>
      <w:tr w:rsidR="00037CCA" w:rsidRPr="00D47567" w14:paraId="18735F0C" w14:textId="77777777" w:rsidTr="00037CCA">
        <w:tc>
          <w:tcPr>
            <w:tcW w:w="3256" w:type="dxa"/>
          </w:tcPr>
          <w:p w14:paraId="491DC8F4" w14:textId="77777777" w:rsidR="00037CCA" w:rsidRPr="00D47567" w:rsidRDefault="00037CCA" w:rsidP="00037CCA">
            <w:pPr>
              <w:rPr>
                <w:rFonts w:ascii="Verdana" w:hAnsi="Verdana"/>
                <w:szCs w:val="19"/>
              </w:rPr>
            </w:pPr>
          </w:p>
        </w:tc>
        <w:tc>
          <w:tcPr>
            <w:tcW w:w="3554" w:type="dxa"/>
          </w:tcPr>
          <w:p w14:paraId="16B30C30" w14:textId="77777777" w:rsidR="00037CCA" w:rsidRPr="00D47567" w:rsidRDefault="00037CCA" w:rsidP="00037CCA">
            <w:pPr>
              <w:rPr>
                <w:rFonts w:ascii="Verdana" w:hAnsi="Verdana"/>
                <w:szCs w:val="19"/>
              </w:rPr>
            </w:pPr>
          </w:p>
        </w:tc>
        <w:tc>
          <w:tcPr>
            <w:tcW w:w="1269" w:type="dxa"/>
          </w:tcPr>
          <w:p w14:paraId="6DE75537" w14:textId="77777777" w:rsidR="00037CCA" w:rsidRPr="00D47567" w:rsidRDefault="00037CCA" w:rsidP="00037CCA">
            <w:pPr>
              <w:rPr>
                <w:rFonts w:ascii="Verdana" w:hAnsi="Verdana"/>
                <w:szCs w:val="19"/>
              </w:rPr>
            </w:pPr>
          </w:p>
        </w:tc>
        <w:tc>
          <w:tcPr>
            <w:tcW w:w="1379" w:type="dxa"/>
          </w:tcPr>
          <w:p w14:paraId="5EBD1FA1" w14:textId="77777777" w:rsidR="00037CCA" w:rsidRPr="00D47567" w:rsidRDefault="00037CCA" w:rsidP="00037CCA">
            <w:pPr>
              <w:rPr>
                <w:rFonts w:ascii="Verdana" w:hAnsi="Verdana"/>
                <w:szCs w:val="19"/>
              </w:rPr>
            </w:pPr>
          </w:p>
        </w:tc>
      </w:tr>
      <w:tr w:rsidR="00037CCA" w:rsidRPr="00D47567" w14:paraId="67EF07AB" w14:textId="77777777" w:rsidTr="00037CCA">
        <w:tc>
          <w:tcPr>
            <w:tcW w:w="3256" w:type="dxa"/>
          </w:tcPr>
          <w:p w14:paraId="1D1216FE" w14:textId="77777777" w:rsidR="00037CCA" w:rsidRPr="00D47567" w:rsidRDefault="00037CCA" w:rsidP="00037CCA">
            <w:pPr>
              <w:rPr>
                <w:rFonts w:ascii="Verdana" w:hAnsi="Verdana"/>
                <w:szCs w:val="19"/>
              </w:rPr>
            </w:pPr>
          </w:p>
        </w:tc>
        <w:tc>
          <w:tcPr>
            <w:tcW w:w="3554" w:type="dxa"/>
          </w:tcPr>
          <w:p w14:paraId="5A08DAA0" w14:textId="77777777" w:rsidR="00037CCA" w:rsidRPr="00D47567" w:rsidRDefault="00037CCA" w:rsidP="00037CCA">
            <w:pPr>
              <w:rPr>
                <w:rFonts w:ascii="Verdana" w:hAnsi="Verdana"/>
                <w:szCs w:val="19"/>
              </w:rPr>
            </w:pPr>
          </w:p>
        </w:tc>
        <w:tc>
          <w:tcPr>
            <w:tcW w:w="1269" w:type="dxa"/>
          </w:tcPr>
          <w:p w14:paraId="20B8097D" w14:textId="77777777" w:rsidR="00037CCA" w:rsidRPr="00D47567" w:rsidRDefault="00037CCA" w:rsidP="00037CCA">
            <w:pPr>
              <w:rPr>
                <w:rFonts w:ascii="Verdana" w:hAnsi="Verdana"/>
                <w:szCs w:val="19"/>
              </w:rPr>
            </w:pPr>
          </w:p>
        </w:tc>
        <w:tc>
          <w:tcPr>
            <w:tcW w:w="1379" w:type="dxa"/>
          </w:tcPr>
          <w:p w14:paraId="4F50C053" w14:textId="77777777" w:rsidR="00037CCA" w:rsidRPr="00D47567" w:rsidRDefault="00037CCA" w:rsidP="00037CCA">
            <w:pPr>
              <w:rPr>
                <w:rFonts w:ascii="Verdana" w:hAnsi="Verdana"/>
                <w:szCs w:val="19"/>
              </w:rPr>
            </w:pPr>
          </w:p>
        </w:tc>
      </w:tr>
      <w:tr w:rsidR="00037CCA" w:rsidRPr="00D47567" w14:paraId="254382ED" w14:textId="77777777" w:rsidTr="00037CCA">
        <w:tc>
          <w:tcPr>
            <w:tcW w:w="3256" w:type="dxa"/>
          </w:tcPr>
          <w:p w14:paraId="58060AF4" w14:textId="77777777" w:rsidR="00037CCA" w:rsidRPr="00D47567" w:rsidRDefault="00037CCA" w:rsidP="00037CCA">
            <w:pPr>
              <w:rPr>
                <w:rFonts w:ascii="Verdana" w:hAnsi="Verdana"/>
                <w:szCs w:val="19"/>
              </w:rPr>
            </w:pPr>
          </w:p>
        </w:tc>
        <w:tc>
          <w:tcPr>
            <w:tcW w:w="3554" w:type="dxa"/>
          </w:tcPr>
          <w:p w14:paraId="7ADF18B1" w14:textId="77777777" w:rsidR="00037CCA" w:rsidRPr="00D47567" w:rsidRDefault="00037CCA" w:rsidP="00037CCA">
            <w:pPr>
              <w:rPr>
                <w:rFonts w:ascii="Verdana" w:hAnsi="Verdana"/>
                <w:szCs w:val="19"/>
              </w:rPr>
            </w:pPr>
          </w:p>
        </w:tc>
        <w:tc>
          <w:tcPr>
            <w:tcW w:w="1269" w:type="dxa"/>
          </w:tcPr>
          <w:p w14:paraId="5BC32746" w14:textId="77777777" w:rsidR="00037CCA" w:rsidRPr="00D47567" w:rsidRDefault="00037CCA" w:rsidP="00037CCA">
            <w:pPr>
              <w:rPr>
                <w:rFonts w:ascii="Verdana" w:hAnsi="Verdana"/>
                <w:szCs w:val="19"/>
              </w:rPr>
            </w:pPr>
          </w:p>
        </w:tc>
        <w:tc>
          <w:tcPr>
            <w:tcW w:w="1379" w:type="dxa"/>
          </w:tcPr>
          <w:p w14:paraId="68C694B3" w14:textId="77777777" w:rsidR="00037CCA" w:rsidRPr="00D47567" w:rsidRDefault="00037CCA" w:rsidP="00037CCA">
            <w:pPr>
              <w:rPr>
                <w:rFonts w:ascii="Verdana" w:hAnsi="Verdana"/>
                <w:szCs w:val="19"/>
              </w:rPr>
            </w:pPr>
          </w:p>
        </w:tc>
      </w:tr>
      <w:tr w:rsidR="00037CCA" w:rsidRPr="00D47567" w14:paraId="20D776FC" w14:textId="77777777" w:rsidTr="00037CCA">
        <w:tc>
          <w:tcPr>
            <w:tcW w:w="3256" w:type="dxa"/>
          </w:tcPr>
          <w:p w14:paraId="2A028728" w14:textId="77777777" w:rsidR="00037CCA" w:rsidRPr="00D47567" w:rsidRDefault="00037CCA" w:rsidP="00037CCA">
            <w:pPr>
              <w:rPr>
                <w:rFonts w:ascii="Verdana" w:hAnsi="Verdana"/>
                <w:szCs w:val="19"/>
              </w:rPr>
            </w:pPr>
          </w:p>
        </w:tc>
        <w:tc>
          <w:tcPr>
            <w:tcW w:w="3554" w:type="dxa"/>
          </w:tcPr>
          <w:p w14:paraId="3E07C0D4" w14:textId="77777777" w:rsidR="00037CCA" w:rsidRPr="00D47567" w:rsidRDefault="00037CCA" w:rsidP="00037CCA">
            <w:pPr>
              <w:rPr>
                <w:rFonts w:ascii="Verdana" w:hAnsi="Verdana"/>
                <w:szCs w:val="19"/>
              </w:rPr>
            </w:pPr>
          </w:p>
        </w:tc>
        <w:tc>
          <w:tcPr>
            <w:tcW w:w="1269" w:type="dxa"/>
          </w:tcPr>
          <w:p w14:paraId="4A7D60CD" w14:textId="77777777" w:rsidR="00037CCA" w:rsidRPr="00D47567" w:rsidRDefault="00037CCA" w:rsidP="00037CCA">
            <w:pPr>
              <w:rPr>
                <w:rFonts w:ascii="Verdana" w:hAnsi="Verdana"/>
                <w:szCs w:val="19"/>
              </w:rPr>
            </w:pPr>
          </w:p>
        </w:tc>
        <w:tc>
          <w:tcPr>
            <w:tcW w:w="1379" w:type="dxa"/>
          </w:tcPr>
          <w:p w14:paraId="46F785DE" w14:textId="77777777" w:rsidR="00037CCA" w:rsidRPr="00D47567" w:rsidRDefault="00037CCA" w:rsidP="00037CCA">
            <w:pPr>
              <w:rPr>
                <w:rFonts w:ascii="Verdana" w:hAnsi="Verdana"/>
                <w:szCs w:val="19"/>
              </w:rPr>
            </w:pPr>
          </w:p>
        </w:tc>
      </w:tr>
      <w:tr w:rsidR="00037CCA" w:rsidRPr="00D47567" w14:paraId="46961A5F" w14:textId="77777777" w:rsidTr="00037CCA">
        <w:tc>
          <w:tcPr>
            <w:tcW w:w="3256" w:type="dxa"/>
          </w:tcPr>
          <w:p w14:paraId="04FC5327" w14:textId="77777777" w:rsidR="00037CCA" w:rsidRPr="00D47567" w:rsidRDefault="00037CCA" w:rsidP="00037CCA">
            <w:pPr>
              <w:rPr>
                <w:rFonts w:ascii="Verdana" w:hAnsi="Verdana"/>
                <w:szCs w:val="19"/>
              </w:rPr>
            </w:pPr>
          </w:p>
        </w:tc>
        <w:tc>
          <w:tcPr>
            <w:tcW w:w="3554" w:type="dxa"/>
          </w:tcPr>
          <w:p w14:paraId="5F0EBC15" w14:textId="77777777" w:rsidR="00037CCA" w:rsidRPr="00D47567" w:rsidRDefault="00037CCA" w:rsidP="00037CCA">
            <w:pPr>
              <w:rPr>
                <w:rFonts w:ascii="Verdana" w:hAnsi="Verdana"/>
                <w:szCs w:val="19"/>
              </w:rPr>
            </w:pPr>
          </w:p>
        </w:tc>
        <w:tc>
          <w:tcPr>
            <w:tcW w:w="1269" w:type="dxa"/>
          </w:tcPr>
          <w:p w14:paraId="53526551" w14:textId="77777777" w:rsidR="00037CCA" w:rsidRPr="00D47567" w:rsidRDefault="00037CCA" w:rsidP="00037CCA">
            <w:pPr>
              <w:rPr>
                <w:rFonts w:ascii="Verdana" w:hAnsi="Verdana"/>
                <w:szCs w:val="19"/>
              </w:rPr>
            </w:pPr>
          </w:p>
        </w:tc>
        <w:tc>
          <w:tcPr>
            <w:tcW w:w="1379" w:type="dxa"/>
          </w:tcPr>
          <w:p w14:paraId="1B05BFA7" w14:textId="77777777" w:rsidR="00037CCA" w:rsidRPr="00D47567" w:rsidRDefault="00037CCA" w:rsidP="00037CCA">
            <w:pPr>
              <w:rPr>
                <w:rFonts w:ascii="Verdana" w:hAnsi="Verdana"/>
                <w:szCs w:val="19"/>
              </w:rPr>
            </w:pPr>
          </w:p>
        </w:tc>
      </w:tr>
      <w:tr w:rsidR="00037CCA" w:rsidRPr="00D47567" w14:paraId="311A70B9" w14:textId="77777777" w:rsidTr="00037CCA">
        <w:tc>
          <w:tcPr>
            <w:tcW w:w="3256" w:type="dxa"/>
          </w:tcPr>
          <w:p w14:paraId="077E8AE7" w14:textId="77777777" w:rsidR="00037CCA" w:rsidRPr="00D47567" w:rsidRDefault="00037CCA" w:rsidP="00037CCA">
            <w:pPr>
              <w:rPr>
                <w:rFonts w:ascii="Verdana" w:hAnsi="Verdana"/>
                <w:szCs w:val="19"/>
              </w:rPr>
            </w:pPr>
          </w:p>
        </w:tc>
        <w:tc>
          <w:tcPr>
            <w:tcW w:w="3554" w:type="dxa"/>
          </w:tcPr>
          <w:p w14:paraId="1CA371F9" w14:textId="77777777" w:rsidR="00037CCA" w:rsidRPr="00D47567" w:rsidRDefault="00037CCA" w:rsidP="00037CCA">
            <w:pPr>
              <w:rPr>
                <w:rFonts w:ascii="Verdana" w:hAnsi="Verdana"/>
                <w:szCs w:val="19"/>
              </w:rPr>
            </w:pPr>
          </w:p>
        </w:tc>
        <w:tc>
          <w:tcPr>
            <w:tcW w:w="1269" w:type="dxa"/>
          </w:tcPr>
          <w:p w14:paraId="45581DD2" w14:textId="77777777" w:rsidR="00037CCA" w:rsidRPr="00D47567" w:rsidRDefault="00037CCA" w:rsidP="00037CCA">
            <w:pPr>
              <w:rPr>
                <w:rFonts w:ascii="Verdana" w:hAnsi="Verdana"/>
                <w:szCs w:val="19"/>
              </w:rPr>
            </w:pPr>
          </w:p>
        </w:tc>
        <w:tc>
          <w:tcPr>
            <w:tcW w:w="1379" w:type="dxa"/>
          </w:tcPr>
          <w:p w14:paraId="607CDC40" w14:textId="77777777" w:rsidR="00037CCA" w:rsidRPr="00D47567" w:rsidRDefault="00037CCA" w:rsidP="00037CCA">
            <w:pPr>
              <w:rPr>
                <w:rFonts w:ascii="Verdana" w:hAnsi="Verdana"/>
                <w:szCs w:val="19"/>
              </w:rPr>
            </w:pPr>
          </w:p>
        </w:tc>
      </w:tr>
      <w:tr w:rsidR="00037CCA" w:rsidRPr="00D47567" w14:paraId="646B80C8" w14:textId="77777777" w:rsidTr="00037CCA">
        <w:tc>
          <w:tcPr>
            <w:tcW w:w="3256" w:type="dxa"/>
          </w:tcPr>
          <w:p w14:paraId="5E632B24" w14:textId="77777777" w:rsidR="00037CCA" w:rsidRPr="00D47567" w:rsidRDefault="00037CCA" w:rsidP="00037CCA">
            <w:pPr>
              <w:rPr>
                <w:rFonts w:ascii="Verdana" w:hAnsi="Verdana"/>
                <w:szCs w:val="19"/>
              </w:rPr>
            </w:pPr>
          </w:p>
        </w:tc>
        <w:tc>
          <w:tcPr>
            <w:tcW w:w="3554" w:type="dxa"/>
          </w:tcPr>
          <w:p w14:paraId="1D7AFE4A" w14:textId="77777777" w:rsidR="00037CCA" w:rsidRPr="00D47567" w:rsidRDefault="00037CCA" w:rsidP="00037CCA">
            <w:pPr>
              <w:rPr>
                <w:rFonts w:ascii="Verdana" w:hAnsi="Verdana"/>
                <w:szCs w:val="19"/>
              </w:rPr>
            </w:pPr>
          </w:p>
        </w:tc>
        <w:tc>
          <w:tcPr>
            <w:tcW w:w="1269" w:type="dxa"/>
          </w:tcPr>
          <w:p w14:paraId="127A1A2D" w14:textId="77777777" w:rsidR="00037CCA" w:rsidRPr="00D47567" w:rsidRDefault="00037CCA" w:rsidP="00037CCA">
            <w:pPr>
              <w:rPr>
                <w:rFonts w:ascii="Verdana" w:hAnsi="Verdana"/>
                <w:szCs w:val="19"/>
              </w:rPr>
            </w:pPr>
          </w:p>
        </w:tc>
        <w:tc>
          <w:tcPr>
            <w:tcW w:w="1379" w:type="dxa"/>
          </w:tcPr>
          <w:p w14:paraId="714AFA26" w14:textId="77777777" w:rsidR="00037CCA" w:rsidRPr="00D47567" w:rsidRDefault="00037CCA" w:rsidP="00037CCA">
            <w:pPr>
              <w:rPr>
                <w:rFonts w:ascii="Verdana" w:hAnsi="Verdana"/>
                <w:szCs w:val="19"/>
              </w:rPr>
            </w:pPr>
          </w:p>
        </w:tc>
      </w:tr>
    </w:tbl>
    <w:p w14:paraId="0B3877F7" w14:textId="77777777" w:rsidR="00037CCA" w:rsidRPr="00D47567" w:rsidRDefault="00037CCA" w:rsidP="00037CCA">
      <w:pPr>
        <w:rPr>
          <w:rFonts w:ascii="Verdana" w:hAnsi="Verdana"/>
          <w:szCs w:val="19"/>
        </w:rPr>
      </w:pPr>
    </w:p>
    <w:p w14:paraId="105EE326" w14:textId="70093736" w:rsidR="00037CCA" w:rsidRPr="00D47567" w:rsidRDefault="00037CCA" w:rsidP="00037CCA">
      <w:pPr>
        <w:jc w:val="right"/>
        <w:rPr>
          <w:rFonts w:ascii="Verdana" w:hAnsi="Verdana"/>
          <w:b/>
          <w:szCs w:val="19"/>
          <w:lang w:val="es-ES"/>
        </w:rPr>
      </w:pPr>
      <w:r w:rsidRPr="00D47567">
        <w:rPr>
          <w:rFonts w:ascii="Verdana" w:hAnsi="Verdana"/>
          <w:b/>
          <w:szCs w:val="19"/>
          <w:lang w:val="es-ES"/>
        </w:rPr>
        <w:t xml:space="preserve">Total Formación: </w:t>
      </w:r>
      <w:r w:rsidRPr="00D47567">
        <w:rPr>
          <w:rFonts w:ascii="Verdana" w:hAnsi="Verdana"/>
          <w:szCs w:val="19"/>
          <w:lang w:val="es-ES"/>
        </w:rPr>
        <w:t>(máximo 2 puntos)</w:t>
      </w:r>
      <w:r w:rsidR="00BF6FCB">
        <w:rPr>
          <w:rFonts w:ascii="Verdana" w:hAnsi="Verdana"/>
          <w:szCs w:val="19"/>
          <w:lang w:val="es-ES"/>
        </w:rPr>
        <w:t>:</w:t>
      </w:r>
      <w:r w:rsidRPr="00D47567">
        <w:rPr>
          <w:rFonts w:ascii="Verdana" w:hAnsi="Verdana"/>
          <w:szCs w:val="19"/>
          <w:lang w:val="es-ES"/>
        </w:rPr>
        <w:t>________</w:t>
      </w:r>
    </w:p>
    <w:p w14:paraId="233CE6EC" w14:textId="77777777" w:rsidR="00037CCA" w:rsidRPr="00D47567" w:rsidRDefault="00037CCA" w:rsidP="00037CCA">
      <w:pPr>
        <w:jc w:val="right"/>
        <w:rPr>
          <w:rFonts w:ascii="Verdana" w:hAnsi="Verdana"/>
          <w:b/>
          <w:szCs w:val="19"/>
          <w:lang w:val="es-ES"/>
        </w:rPr>
      </w:pPr>
    </w:p>
    <w:p w14:paraId="7273B576" w14:textId="77777777" w:rsidR="00037CCA" w:rsidRPr="00D47567" w:rsidRDefault="00037CCA" w:rsidP="00037CCA">
      <w:pPr>
        <w:rPr>
          <w:rFonts w:ascii="Verdana" w:hAnsi="Verdana"/>
          <w:b/>
          <w:szCs w:val="19"/>
          <w:lang w:val="es-ES"/>
        </w:rPr>
      </w:pPr>
    </w:p>
    <w:p w14:paraId="5C0565E1" w14:textId="77777777" w:rsidR="00037CCA" w:rsidRPr="00763DB8" w:rsidRDefault="00037CCA" w:rsidP="00037CCA">
      <w:pPr>
        <w:jc w:val="both"/>
        <w:rPr>
          <w:rFonts w:ascii="Verdana" w:hAnsi="Verdana"/>
          <w:sz w:val="16"/>
          <w:szCs w:val="16"/>
          <w:lang w:val="es-ES_tradnl"/>
        </w:rPr>
      </w:pPr>
      <w:r w:rsidRPr="00763DB8">
        <w:rPr>
          <w:rFonts w:ascii="Verdana" w:hAnsi="Verdana"/>
          <w:sz w:val="16"/>
          <w:szCs w:val="16"/>
          <w:lang w:val="es-ES"/>
        </w:rPr>
        <w:t xml:space="preserve">*Se ha de adjuntar acreditación de los cursos objeto de autobaremación: </w:t>
      </w:r>
      <w:r w:rsidRPr="00763DB8">
        <w:rPr>
          <w:rFonts w:ascii="Verdana" w:hAnsi="Verdana"/>
          <w:sz w:val="16"/>
          <w:szCs w:val="16"/>
          <w:lang w:val="es-ES_tradnl"/>
        </w:rPr>
        <w:t>Los cursos de formación y/o perfeccionamiento se han de acreditar mediante los correspondientes certificados emitidos por centros de formación debidamente homologado. No se admitirán los certificados en los que no conste el número de horas y las materias objeto de formación y/o perfeccionamiento.</w:t>
      </w:r>
    </w:p>
    <w:p w14:paraId="562245E0" w14:textId="77777777" w:rsidR="00037CCA" w:rsidRPr="00763DB8" w:rsidRDefault="00037CCA" w:rsidP="00037CCA">
      <w:pPr>
        <w:jc w:val="both"/>
        <w:rPr>
          <w:rFonts w:ascii="Verdana" w:hAnsi="Verdana"/>
          <w:sz w:val="16"/>
          <w:szCs w:val="16"/>
          <w:lang w:val="es-ES_tradnl"/>
        </w:rPr>
      </w:pPr>
    </w:p>
    <w:p w14:paraId="7BDF73BE" w14:textId="77777777" w:rsidR="00037CCA" w:rsidRPr="00763DB8" w:rsidRDefault="00037CCA" w:rsidP="00037CCA">
      <w:pPr>
        <w:jc w:val="both"/>
        <w:rPr>
          <w:rFonts w:ascii="Verdana" w:hAnsi="Verdana"/>
          <w:sz w:val="16"/>
          <w:szCs w:val="16"/>
          <w:lang w:val="es-ES_tradnl"/>
        </w:rPr>
      </w:pPr>
      <w:r w:rsidRPr="00763DB8">
        <w:rPr>
          <w:rFonts w:ascii="Verdana" w:hAnsi="Verdana"/>
          <w:sz w:val="16"/>
          <w:szCs w:val="16"/>
          <w:lang w:val="es-ES_tradnl"/>
        </w:rPr>
        <w:t>En ningún caso se valorarán, en este apartado, aquellos cursos cuya finalidad sea la obtención de títulos académicos ni aquellos necesarios para acceder al puesto.</w:t>
      </w:r>
    </w:p>
    <w:p w14:paraId="46684A44" w14:textId="77777777" w:rsidR="00037CCA" w:rsidRPr="00763DB8" w:rsidRDefault="00037CCA" w:rsidP="00037CCA">
      <w:pPr>
        <w:rPr>
          <w:rFonts w:ascii="Verdana" w:hAnsi="Verdana"/>
          <w:b/>
          <w:sz w:val="16"/>
          <w:szCs w:val="16"/>
          <w:lang w:val="es-ES_tradnl"/>
        </w:rPr>
      </w:pPr>
    </w:p>
    <w:p w14:paraId="1D051FB3" w14:textId="77777777" w:rsidR="00037CCA" w:rsidRPr="00D47567" w:rsidRDefault="00037CCA" w:rsidP="00037CCA">
      <w:pPr>
        <w:jc w:val="both"/>
        <w:rPr>
          <w:rFonts w:ascii="Verdana" w:hAnsi="Verdana"/>
          <w:szCs w:val="19"/>
          <w:lang w:val="es-ES_tradnl"/>
        </w:rPr>
      </w:pPr>
    </w:p>
    <w:p w14:paraId="689DDFAE" w14:textId="77777777" w:rsidR="00037CCA" w:rsidRPr="00D47567" w:rsidRDefault="00037CCA" w:rsidP="00037CCA">
      <w:pPr>
        <w:jc w:val="both"/>
        <w:rPr>
          <w:rFonts w:ascii="Verdana" w:hAnsi="Verdana"/>
          <w:szCs w:val="19"/>
          <w:lang w:val="es-ES_tradnl"/>
        </w:rPr>
      </w:pPr>
    </w:p>
    <w:p w14:paraId="0B9B0542" w14:textId="1D4D01E0" w:rsidR="00037CCA" w:rsidRPr="00D47567" w:rsidRDefault="00037CCA" w:rsidP="00037CCA">
      <w:pPr>
        <w:jc w:val="both"/>
        <w:rPr>
          <w:rFonts w:ascii="Verdana" w:hAnsi="Verdana"/>
          <w:szCs w:val="19"/>
          <w:lang w:val="es-ES_tradnl"/>
        </w:rPr>
      </w:pPr>
      <w:r w:rsidRPr="00D47567">
        <w:rPr>
          <w:rFonts w:ascii="Verdana" w:hAnsi="Verdana"/>
          <w:szCs w:val="19"/>
          <w:lang w:val="es-ES_tradnl"/>
        </w:rPr>
        <w:t xml:space="preserve">-Cursos de formación y/o perfeccionamiento. Cursos de formación o perfeccionamiento directamente relacionados con la igualdad de género entre hombres y mujeres, así como la prevención de la violencia de </w:t>
      </w:r>
      <w:r w:rsidRPr="00763DB8">
        <w:rPr>
          <w:rFonts w:ascii="Verdana" w:hAnsi="Verdana"/>
          <w:szCs w:val="19"/>
          <w:lang w:val="es-ES_tradnl"/>
        </w:rPr>
        <w:t>género</w:t>
      </w:r>
      <w:r w:rsidR="00077C82" w:rsidRPr="00763DB8">
        <w:rPr>
          <w:rFonts w:ascii="Verdana" w:hAnsi="Verdana"/>
          <w:szCs w:val="19"/>
          <w:lang w:val="es-ES_tradnl"/>
        </w:rPr>
        <w:t xml:space="preserve"> y prevención de riesgos laborales</w:t>
      </w:r>
      <w:r w:rsidRPr="00763DB8">
        <w:rPr>
          <w:rFonts w:ascii="Verdana" w:hAnsi="Verdana"/>
          <w:szCs w:val="19"/>
          <w:lang w:val="es-ES_tradnl"/>
        </w:rPr>
        <w:t xml:space="preserve"> hasta un máximo </w:t>
      </w:r>
      <w:r w:rsidRPr="00D47567">
        <w:rPr>
          <w:rFonts w:ascii="Verdana" w:hAnsi="Verdana"/>
          <w:szCs w:val="19"/>
          <w:lang w:val="es-ES_tradnl"/>
        </w:rPr>
        <w:t>de CERO CON DIEZ puntos, conforme al siguiente baremo:</w:t>
      </w:r>
    </w:p>
    <w:p w14:paraId="55256FCB" w14:textId="77777777" w:rsidR="00037CCA" w:rsidRPr="00D47567" w:rsidRDefault="00037CCA" w:rsidP="00037CCA">
      <w:pPr>
        <w:jc w:val="both"/>
        <w:rPr>
          <w:rFonts w:ascii="Verdana" w:hAnsi="Verdana"/>
          <w:szCs w:val="19"/>
          <w:lang w:val="es-ES_tradnl"/>
        </w:rPr>
      </w:pPr>
    </w:p>
    <w:p w14:paraId="183EAF24" w14:textId="77777777" w:rsidR="00037CCA" w:rsidRPr="00D47567" w:rsidRDefault="00037CCA" w:rsidP="00037CCA">
      <w:pPr>
        <w:jc w:val="both"/>
        <w:rPr>
          <w:rFonts w:ascii="Verdana" w:hAnsi="Verdana"/>
          <w:szCs w:val="19"/>
          <w:lang w:val="es-ES"/>
        </w:rPr>
      </w:pPr>
      <w:r w:rsidRPr="00D47567">
        <w:rPr>
          <w:rFonts w:ascii="Verdana" w:hAnsi="Verdana"/>
          <w:szCs w:val="19"/>
          <w:lang w:val="es-ES_tradnl"/>
        </w:rPr>
        <w:t xml:space="preserve"> </w:t>
      </w:r>
      <w:r w:rsidRPr="00D47567">
        <w:rPr>
          <w:rFonts w:ascii="Verdana" w:hAnsi="Verdana"/>
          <w:szCs w:val="19"/>
          <w:lang w:val="es-ES"/>
        </w:rPr>
        <w:t>1) Cursos hasta 15 horas: 0,05 puntos por curso.</w:t>
      </w:r>
    </w:p>
    <w:p w14:paraId="37D1BD3D" w14:textId="77777777" w:rsidR="00037CCA" w:rsidRPr="00D47567" w:rsidRDefault="00037CCA" w:rsidP="00037CCA">
      <w:pPr>
        <w:jc w:val="both"/>
        <w:rPr>
          <w:rFonts w:ascii="Verdana" w:hAnsi="Verdana"/>
          <w:szCs w:val="19"/>
          <w:lang w:val="es-ES"/>
        </w:rPr>
      </w:pPr>
      <w:r w:rsidRPr="00D47567">
        <w:rPr>
          <w:rFonts w:ascii="Verdana" w:hAnsi="Verdana"/>
          <w:szCs w:val="19"/>
          <w:lang w:val="es-ES"/>
        </w:rPr>
        <w:t xml:space="preserve"> 2) Cursos de 16 a 29 horas: 0,10 puntos por curso.</w:t>
      </w:r>
    </w:p>
    <w:p w14:paraId="045599BE" w14:textId="77777777" w:rsidR="00037CCA" w:rsidRPr="00D47567" w:rsidRDefault="00037CCA" w:rsidP="00037CCA">
      <w:pPr>
        <w:jc w:val="both"/>
        <w:rPr>
          <w:rFonts w:ascii="Verdana" w:hAnsi="Verdana"/>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037CCA" w:rsidRPr="00D47567" w14:paraId="3A974D91" w14:textId="77777777" w:rsidTr="00037CCA">
        <w:tc>
          <w:tcPr>
            <w:tcW w:w="3256" w:type="dxa"/>
          </w:tcPr>
          <w:p w14:paraId="62F7B390" w14:textId="77777777" w:rsidR="00037CCA" w:rsidRPr="00D47567" w:rsidRDefault="00037CCA" w:rsidP="00037CCA">
            <w:pPr>
              <w:jc w:val="center"/>
              <w:rPr>
                <w:rFonts w:ascii="Verdana" w:hAnsi="Verdana"/>
                <w:b/>
                <w:szCs w:val="19"/>
              </w:rPr>
            </w:pPr>
            <w:r w:rsidRPr="00D47567">
              <w:rPr>
                <w:rFonts w:ascii="Verdana" w:hAnsi="Verdana"/>
                <w:b/>
                <w:szCs w:val="19"/>
              </w:rPr>
              <w:t>Denominación del curso</w:t>
            </w:r>
          </w:p>
        </w:tc>
        <w:tc>
          <w:tcPr>
            <w:tcW w:w="3554" w:type="dxa"/>
          </w:tcPr>
          <w:p w14:paraId="53B0753A" w14:textId="77777777" w:rsidR="00037CCA" w:rsidRPr="00D47567" w:rsidRDefault="00037CCA" w:rsidP="00037CCA">
            <w:pPr>
              <w:jc w:val="center"/>
              <w:rPr>
                <w:rFonts w:ascii="Verdana" w:hAnsi="Verdana"/>
                <w:b/>
                <w:szCs w:val="19"/>
              </w:rPr>
            </w:pPr>
            <w:r w:rsidRPr="00D47567">
              <w:rPr>
                <w:rFonts w:ascii="Verdana" w:hAnsi="Verdana"/>
                <w:b/>
                <w:szCs w:val="19"/>
              </w:rPr>
              <w:t>Entidad</w:t>
            </w:r>
          </w:p>
        </w:tc>
        <w:tc>
          <w:tcPr>
            <w:tcW w:w="1269" w:type="dxa"/>
          </w:tcPr>
          <w:p w14:paraId="338E0AB6" w14:textId="77777777" w:rsidR="00037CCA" w:rsidRPr="00D47567" w:rsidRDefault="00037CCA" w:rsidP="00037CCA">
            <w:pPr>
              <w:jc w:val="center"/>
              <w:rPr>
                <w:rFonts w:ascii="Verdana" w:hAnsi="Verdana"/>
                <w:b/>
                <w:szCs w:val="19"/>
              </w:rPr>
            </w:pPr>
            <w:r w:rsidRPr="00D47567">
              <w:rPr>
                <w:rFonts w:ascii="Verdana" w:hAnsi="Verdana"/>
                <w:b/>
                <w:szCs w:val="19"/>
              </w:rPr>
              <w:t>Nº Horas</w:t>
            </w:r>
          </w:p>
        </w:tc>
        <w:tc>
          <w:tcPr>
            <w:tcW w:w="1379" w:type="dxa"/>
          </w:tcPr>
          <w:p w14:paraId="6B3DBD62" w14:textId="77777777" w:rsidR="00037CCA" w:rsidRPr="00D47567" w:rsidRDefault="00037CCA" w:rsidP="00037CCA">
            <w:pPr>
              <w:jc w:val="center"/>
              <w:rPr>
                <w:rFonts w:ascii="Verdana" w:hAnsi="Verdana"/>
                <w:b/>
                <w:szCs w:val="19"/>
              </w:rPr>
            </w:pPr>
            <w:r w:rsidRPr="00D47567">
              <w:rPr>
                <w:rFonts w:ascii="Verdana" w:hAnsi="Verdana"/>
                <w:b/>
                <w:szCs w:val="19"/>
              </w:rPr>
              <w:t>PUNTOS</w:t>
            </w:r>
          </w:p>
        </w:tc>
      </w:tr>
      <w:tr w:rsidR="00037CCA" w:rsidRPr="00D47567" w14:paraId="056A171F" w14:textId="77777777" w:rsidTr="00037CCA">
        <w:tc>
          <w:tcPr>
            <w:tcW w:w="3256" w:type="dxa"/>
          </w:tcPr>
          <w:p w14:paraId="59877BFB" w14:textId="77777777" w:rsidR="00037CCA" w:rsidRPr="00D47567" w:rsidRDefault="00037CCA" w:rsidP="00037CCA">
            <w:pPr>
              <w:rPr>
                <w:rFonts w:ascii="Verdana" w:hAnsi="Verdana"/>
                <w:szCs w:val="19"/>
              </w:rPr>
            </w:pPr>
          </w:p>
        </w:tc>
        <w:tc>
          <w:tcPr>
            <w:tcW w:w="3554" w:type="dxa"/>
          </w:tcPr>
          <w:p w14:paraId="3DAC30E3" w14:textId="77777777" w:rsidR="00037CCA" w:rsidRPr="00D47567" w:rsidRDefault="00037CCA" w:rsidP="00037CCA">
            <w:pPr>
              <w:rPr>
                <w:rFonts w:ascii="Verdana" w:hAnsi="Verdana"/>
                <w:szCs w:val="19"/>
              </w:rPr>
            </w:pPr>
          </w:p>
        </w:tc>
        <w:tc>
          <w:tcPr>
            <w:tcW w:w="1269" w:type="dxa"/>
          </w:tcPr>
          <w:p w14:paraId="11DC531A" w14:textId="77777777" w:rsidR="00037CCA" w:rsidRPr="00D47567" w:rsidRDefault="00037CCA" w:rsidP="00037CCA">
            <w:pPr>
              <w:rPr>
                <w:rFonts w:ascii="Verdana" w:hAnsi="Verdana"/>
                <w:szCs w:val="19"/>
              </w:rPr>
            </w:pPr>
          </w:p>
        </w:tc>
        <w:tc>
          <w:tcPr>
            <w:tcW w:w="1379" w:type="dxa"/>
          </w:tcPr>
          <w:p w14:paraId="4C6CCFBB" w14:textId="77777777" w:rsidR="00037CCA" w:rsidRPr="00D47567" w:rsidRDefault="00037CCA" w:rsidP="00037CCA">
            <w:pPr>
              <w:rPr>
                <w:rFonts w:ascii="Verdana" w:hAnsi="Verdana"/>
                <w:szCs w:val="19"/>
              </w:rPr>
            </w:pPr>
          </w:p>
        </w:tc>
      </w:tr>
      <w:tr w:rsidR="00037CCA" w:rsidRPr="00D47567" w14:paraId="3617E6E2" w14:textId="77777777" w:rsidTr="00037CCA">
        <w:tc>
          <w:tcPr>
            <w:tcW w:w="3256" w:type="dxa"/>
          </w:tcPr>
          <w:p w14:paraId="5205C01A" w14:textId="77777777" w:rsidR="00037CCA" w:rsidRPr="00D47567" w:rsidRDefault="00037CCA" w:rsidP="00037CCA">
            <w:pPr>
              <w:rPr>
                <w:rFonts w:ascii="Verdana" w:hAnsi="Verdana"/>
                <w:szCs w:val="19"/>
              </w:rPr>
            </w:pPr>
          </w:p>
        </w:tc>
        <w:tc>
          <w:tcPr>
            <w:tcW w:w="3554" w:type="dxa"/>
          </w:tcPr>
          <w:p w14:paraId="41A775FE" w14:textId="77777777" w:rsidR="00037CCA" w:rsidRPr="00D47567" w:rsidRDefault="00037CCA" w:rsidP="00037CCA">
            <w:pPr>
              <w:rPr>
                <w:rFonts w:ascii="Verdana" w:hAnsi="Verdana"/>
                <w:szCs w:val="19"/>
              </w:rPr>
            </w:pPr>
          </w:p>
        </w:tc>
        <w:tc>
          <w:tcPr>
            <w:tcW w:w="1269" w:type="dxa"/>
          </w:tcPr>
          <w:p w14:paraId="5066753A" w14:textId="77777777" w:rsidR="00037CCA" w:rsidRPr="00D47567" w:rsidRDefault="00037CCA" w:rsidP="00037CCA">
            <w:pPr>
              <w:rPr>
                <w:rFonts w:ascii="Verdana" w:hAnsi="Verdana"/>
                <w:szCs w:val="19"/>
              </w:rPr>
            </w:pPr>
          </w:p>
        </w:tc>
        <w:tc>
          <w:tcPr>
            <w:tcW w:w="1379" w:type="dxa"/>
          </w:tcPr>
          <w:p w14:paraId="05AC17C0" w14:textId="77777777" w:rsidR="00037CCA" w:rsidRPr="00D47567" w:rsidRDefault="00037CCA" w:rsidP="00037CCA">
            <w:pPr>
              <w:rPr>
                <w:rFonts w:ascii="Verdana" w:hAnsi="Verdana"/>
                <w:szCs w:val="19"/>
              </w:rPr>
            </w:pPr>
          </w:p>
        </w:tc>
      </w:tr>
      <w:tr w:rsidR="00037CCA" w:rsidRPr="00D47567" w14:paraId="56291A67" w14:textId="77777777" w:rsidTr="00037CCA">
        <w:tc>
          <w:tcPr>
            <w:tcW w:w="3256" w:type="dxa"/>
          </w:tcPr>
          <w:p w14:paraId="4E01468A" w14:textId="77777777" w:rsidR="00037CCA" w:rsidRPr="00D47567" w:rsidRDefault="00037CCA" w:rsidP="00037CCA">
            <w:pPr>
              <w:rPr>
                <w:rFonts w:ascii="Verdana" w:hAnsi="Verdana"/>
                <w:szCs w:val="19"/>
              </w:rPr>
            </w:pPr>
          </w:p>
        </w:tc>
        <w:tc>
          <w:tcPr>
            <w:tcW w:w="3554" w:type="dxa"/>
          </w:tcPr>
          <w:p w14:paraId="21FBFF31" w14:textId="77777777" w:rsidR="00037CCA" w:rsidRPr="00D47567" w:rsidRDefault="00037CCA" w:rsidP="00037CCA">
            <w:pPr>
              <w:rPr>
                <w:rFonts w:ascii="Verdana" w:hAnsi="Verdana"/>
                <w:szCs w:val="19"/>
              </w:rPr>
            </w:pPr>
          </w:p>
        </w:tc>
        <w:tc>
          <w:tcPr>
            <w:tcW w:w="1269" w:type="dxa"/>
          </w:tcPr>
          <w:p w14:paraId="5B79B338" w14:textId="77777777" w:rsidR="00037CCA" w:rsidRPr="00D47567" w:rsidRDefault="00037CCA" w:rsidP="00037CCA">
            <w:pPr>
              <w:rPr>
                <w:rFonts w:ascii="Verdana" w:hAnsi="Verdana"/>
                <w:szCs w:val="19"/>
              </w:rPr>
            </w:pPr>
          </w:p>
        </w:tc>
        <w:tc>
          <w:tcPr>
            <w:tcW w:w="1379" w:type="dxa"/>
          </w:tcPr>
          <w:p w14:paraId="66DD62ED" w14:textId="77777777" w:rsidR="00037CCA" w:rsidRPr="00D47567" w:rsidRDefault="00037CCA" w:rsidP="00037CCA">
            <w:pPr>
              <w:rPr>
                <w:rFonts w:ascii="Verdana" w:hAnsi="Verdana"/>
                <w:szCs w:val="19"/>
              </w:rPr>
            </w:pPr>
          </w:p>
        </w:tc>
      </w:tr>
      <w:tr w:rsidR="00037CCA" w:rsidRPr="00D47567" w14:paraId="47B06F74" w14:textId="77777777" w:rsidTr="00037CCA">
        <w:tc>
          <w:tcPr>
            <w:tcW w:w="3256" w:type="dxa"/>
          </w:tcPr>
          <w:p w14:paraId="01E6C860" w14:textId="77777777" w:rsidR="00037CCA" w:rsidRPr="00D47567" w:rsidRDefault="00037CCA" w:rsidP="00037CCA">
            <w:pPr>
              <w:rPr>
                <w:rFonts w:ascii="Verdana" w:hAnsi="Verdana"/>
                <w:szCs w:val="19"/>
              </w:rPr>
            </w:pPr>
          </w:p>
        </w:tc>
        <w:tc>
          <w:tcPr>
            <w:tcW w:w="3554" w:type="dxa"/>
          </w:tcPr>
          <w:p w14:paraId="0DA1AE05" w14:textId="77777777" w:rsidR="00037CCA" w:rsidRPr="00D47567" w:rsidRDefault="00037CCA" w:rsidP="00037CCA">
            <w:pPr>
              <w:rPr>
                <w:rFonts w:ascii="Verdana" w:hAnsi="Verdana"/>
                <w:szCs w:val="19"/>
              </w:rPr>
            </w:pPr>
          </w:p>
        </w:tc>
        <w:tc>
          <w:tcPr>
            <w:tcW w:w="1269" w:type="dxa"/>
          </w:tcPr>
          <w:p w14:paraId="0E9DB091" w14:textId="77777777" w:rsidR="00037CCA" w:rsidRPr="00D47567" w:rsidRDefault="00037CCA" w:rsidP="00037CCA">
            <w:pPr>
              <w:rPr>
                <w:rFonts w:ascii="Verdana" w:hAnsi="Verdana"/>
                <w:szCs w:val="19"/>
              </w:rPr>
            </w:pPr>
          </w:p>
        </w:tc>
        <w:tc>
          <w:tcPr>
            <w:tcW w:w="1379" w:type="dxa"/>
          </w:tcPr>
          <w:p w14:paraId="528B5E60" w14:textId="77777777" w:rsidR="00037CCA" w:rsidRPr="00D47567" w:rsidRDefault="00037CCA" w:rsidP="00037CCA">
            <w:pPr>
              <w:rPr>
                <w:rFonts w:ascii="Verdana" w:hAnsi="Verdana"/>
                <w:szCs w:val="19"/>
              </w:rPr>
            </w:pPr>
          </w:p>
        </w:tc>
      </w:tr>
    </w:tbl>
    <w:p w14:paraId="3413FD8A" w14:textId="77777777" w:rsidR="00037CCA" w:rsidRPr="00D47567" w:rsidRDefault="00037CCA" w:rsidP="00037CCA">
      <w:pPr>
        <w:rPr>
          <w:rFonts w:ascii="Verdana" w:hAnsi="Verdana"/>
          <w:b/>
          <w:szCs w:val="19"/>
          <w:lang w:val="es-ES_tradnl"/>
        </w:rPr>
      </w:pPr>
    </w:p>
    <w:p w14:paraId="7DF27906" w14:textId="2C9817FE" w:rsidR="00037CCA" w:rsidRPr="00D47567" w:rsidRDefault="00037CCA" w:rsidP="00037CCA">
      <w:pPr>
        <w:jc w:val="right"/>
        <w:rPr>
          <w:rFonts w:ascii="Verdana" w:hAnsi="Verdana"/>
          <w:b/>
          <w:szCs w:val="19"/>
          <w:lang w:val="es-ES"/>
        </w:rPr>
      </w:pPr>
      <w:r w:rsidRPr="00D47567">
        <w:rPr>
          <w:rFonts w:ascii="Verdana" w:hAnsi="Verdana"/>
          <w:b/>
          <w:szCs w:val="19"/>
          <w:lang w:val="es-ES"/>
        </w:rPr>
        <w:t xml:space="preserve">Total Formación: </w:t>
      </w:r>
      <w:r w:rsidRPr="00D47567">
        <w:rPr>
          <w:rFonts w:ascii="Verdana" w:hAnsi="Verdana"/>
          <w:szCs w:val="19"/>
          <w:lang w:val="es-ES"/>
        </w:rPr>
        <w:t>(máximo 0,10 puntos)</w:t>
      </w:r>
      <w:r w:rsidR="00BF6FCB">
        <w:rPr>
          <w:rFonts w:ascii="Verdana" w:hAnsi="Verdana"/>
          <w:szCs w:val="19"/>
          <w:lang w:val="es-ES"/>
        </w:rPr>
        <w:t>:</w:t>
      </w:r>
      <w:r w:rsidRPr="00D47567">
        <w:rPr>
          <w:rFonts w:ascii="Verdana" w:hAnsi="Verdana"/>
          <w:szCs w:val="19"/>
          <w:lang w:val="es-ES"/>
        </w:rPr>
        <w:t>________</w:t>
      </w:r>
    </w:p>
    <w:p w14:paraId="5A19D43A" w14:textId="77777777" w:rsidR="00037CCA" w:rsidRPr="00D47567" w:rsidRDefault="00037CCA" w:rsidP="00037CCA">
      <w:pPr>
        <w:rPr>
          <w:rFonts w:ascii="Verdana" w:hAnsi="Verdana"/>
          <w:b/>
          <w:szCs w:val="19"/>
          <w:lang w:val="es-ES"/>
        </w:rPr>
      </w:pPr>
    </w:p>
    <w:p w14:paraId="2BEF8CAA" w14:textId="77777777" w:rsidR="00037CCA" w:rsidRPr="00763DB8" w:rsidRDefault="00037CCA" w:rsidP="00037CCA">
      <w:pPr>
        <w:jc w:val="both"/>
        <w:rPr>
          <w:rFonts w:ascii="Verdana" w:hAnsi="Verdana"/>
          <w:sz w:val="16"/>
          <w:szCs w:val="16"/>
          <w:lang w:val="es-ES_tradnl"/>
        </w:rPr>
      </w:pPr>
      <w:r w:rsidRPr="00D47567">
        <w:rPr>
          <w:rFonts w:ascii="Verdana" w:hAnsi="Verdana"/>
          <w:szCs w:val="19"/>
          <w:lang w:val="es-ES"/>
        </w:rPr>
        <w:t>*</w:t>
      </w:r>
      <w:r w:rsidRPr="00763DB8">
        <w:rPr>
          <w:rFonts w:ascii="Verdana" w:hAnsi="Verdana"/>
          <w:sz w:val="16"/>
          <w:szCs w:val="16"/>
          <w:lang w:val="es-ES"/>
        </w:rPr>
        <w:t xml:space="preserve">Se ha de adjuntar acreditación de los cursos objeto de autobaremación: </w:t>
      </w:r>
      <w:r w:rsidRPr="00763DB8">
        <w:rPr>
          <w:rFonts w:ascii="Verdana" w:hAnsi="Verdana"/>
          <w:sz w:val="16"/>
          <w:szCs w:val="16"/>
          <w:lang w:val="es-ES_tradnl"/>
        </w:rPr>
        <w:t>Los cursos de formación y/o perfeccionamiento se han de acreditar mediante los correspondientes certificados emitidos por centros de formación debidamente homologado. No se admitirán los certificados en los que no conste el número de horas y las materias objeto de formación y/o perfeccionamiento.</w:t>
      </w:r>
    </w:p>
    <w:p w14:paraId="1FF41633" w14:textId="77777777" w:rsidR="00037CCA" w:rsidRPr="00763DB8" w:rsidRDefault="00037CCA" w:rsidP="00037CCA">
      <w:pPr>
        <w:jc w:val="both"/>
        <w:rPr>
          <w:rFonts w:ascii="Verdana" w:hAnsi="Verdana"/>
          <w:sz w:val="16"/>
          <w:szCs w:val="16"/>
          <w:lang w:val="es-ES_tradnl"/>
        </w:rPr>
      </w:pPr>
    </w:p>
    <w:p w14:paraId="72045E18" w14:textId="77777777" w:rsidR="00037CCA" w:rsidRPr="00763DB8" w:rsidRDefault="00037CCA" w:rsidP="00037CCA">
      <w:pPr>
        <w:jc w:val="both"/>
        <w:rPr>
          <w:rFonts w:ascii="Verdana" w:hAnsi="Verdana"/>
          <w:sz w:val="16"/>
          <w:szCs w:val="16"/>
          <w:lang w:val="es-ES_tradnl"/>
        </w:rPr>
      </w:pPr>
      <w:r w:rsidRPr="00763DB8">
        <w:rPr>
          <w:rFonts w:ascii="Verdana" w:hAnsi="Verdana"/>
          <w:sz w:val="16"/>
          <w:szCs w:val="16"/>
          <w:lang w:val="es-ES_tradnl"/>
        </w:rPr>
        <w:t>En ningún caso se valorarán, en este apartado, aquellos cursos cuya finalidad sea la obtención de títulos académicos ni aquellos necesarios para acceder al puesto.</w:t>
      </w:r>
    </w:p>
    <w:p w14:paraId="2C9AA812" w14:textId="77777777" w:rsidR="00037CCA" w:rsidRPr="00D47567" w:rsidRDefault="00037CCA" w:rsidP="00037CCA">
      <w:pPr>
        <w:spacing w:line="360" w:lineRule="auto"/>
        <w:jc w:val="both"/>
        <w:rPr>
          <w:rFonts w:ascii="Verdana" w:hAnsi="Verdana"/>
          <w:b/>
          <w:szCs w:val="19"/>
          <w:lang w:val="es-ES"/>
        </w:rPr>
      </w:pPr>
    </w:p>
    <w:p w14:paraId="442E7D00" w14:textId="14E164AA" w:rsidR="00037CCA" w:rsidRPr="00D47567" w:rsidRDefault="00037CCA" w:rsidP="00037CCA">
      <w:pPr>
        <w:spacing w:line="360" w:lineRule="auto"/>
        <w:jc w:val="both"/>
        <w:rPr>
          <w:rFonts w:ascii="Verdana" w:hAnsi="Verdana"/>
          <w:b/>
          <w:szCs w:val="19"/>
          <w:lang w:val="es-ES"/>
        </w:rPr>
      </w:pPr>
      <w:r w:rsidRPr="00D47567">
        <w:rPr>
          <w:rFonts w:ascii="Verdana" w:hAnsi="Verdana"/>
          <w:b/>
          <w:szCs w:val="19"/>
          <w:lang w:val="es-ES"/>
        </w:rPr>
        <w:t>Total autobaremación por los méritos alegados y no incluidos entre los requisitos para concurrir: ________________puntos.</w:t>
      </w:r>
    </w:p>
    <w:p w14:paraId="41A41174" w14:textId="77777777" w:rsidR="00923ECE" w:rsidRPr="00D47567" w:rsidRDefault="00923ECE" w:rsidP="00923ECE">
      <w:pPr>
        <w:jc w:val="both"/>
        <w:rPr>
          <w:rFonts w:ascii="Verdana" w:hAnsi="Verdana"/>
          <w:szCs w:val="19"/>
          <w:lang w:val="es-ES"/>
        </w:rPr>
      </w:pPr>
    </w:p>
    <w:p w14:paraId="4F75C186" w14:textId="2AEF83E7" w:rsidR="00923ECE" w:rsidRPr="00763DB8" w:rsidRDefault="00923ECE" w:rsidP="00923ECE">
      <w:pPr>
        <w:jc w:val="both"/>
        <w:rPr>
          <w:rFonts w:ascii="Verdana" w:hAnsi="Verdana"/>
          <w:sz w:val="16"/>
          <w:szCs w:val="16"/>
          <w:lang w:val="es-ES"/>
        </w:rPr>
      </w:pPr>
      <w:r w:rsidRPr="00763DB8">
        <w:rPr>
          <w:rFonts w:ascii="Verdana" w:hAnsi="Verdana"/>
          <w:sz w:val="16"/>
          <w:szCs w:val="16"/>
          <w:lang w:val="es-ES"/>
        </w:rPr>
        <w:t>Nota: Es condición esencial para la participación, la cumplimentación correcta del autobaremo, del referido Anexo I, indicando de forma individualizada, los méritos y los puntos que corresponden a cada uno de los mismos conforme a estas bases. No se calificará documentación alguna adjunta al referido Anexo que no esté reflejada y puntuada en algún apartado del autobaremo, todo ello, sin perjuicio en todo caso, de la posibilidad de corrección de oficio del error en la puntuación asignada a cada mérito consignado, por la Comisión Evaluadora.</w:t>
      </w:r>
    </w:p>
    <w:p w14:paraId="738E08AB" w14:textId="77777777" w:rsidR="00923ECE" w:rsidRPr="00D47567" w:rsidRDefault="00923ECE" w:rsidP="00923ECE">
      <w:pPr>
        <w:spacing w:line="360" w:lineRule="auto"/>
        <w:jc w:val="both"/>
        <w:rPr>
          <w:rFonts w:ascii="Verdana" w:hAnsi="Verdana"/>
          <w:b/>
          <w:szCs w:val="19"/>
          <w:lang w:val="es-ES"/>
        </w:rPr>
      </w:pPr>
    </w:p>
    <w:p w14:paraId="75809C25" w14:textId="77777777" w:rsidR="00037CCA" w:rsidRPr="00D47567" w:rsidRDefault="00037CCA" w:rsidP="00037CCA">
      <w:pPr>
        <w:jc w:val="right"/>
        <w:rPr>
          <w:rFonts w:ascii="Verdana" w:hAnsi="Verdana"/>
          <w:b/>
          <w:szCs w:val="19"/>
          <w:lang w:val="es-ES"/>
        </w:rPr>
      </w:pPr>
    </w:p>
    <w:p w14:paraId="61F32A3B" w14:textId="77777777" w:rsidR="00037CCA" w:rsidRPr="00D47567" w:rsidRDefault="00037CCA" w:rsidP="00A86014">
      <w:pPr>
        <w:pStyle w:val="Prrafodelista"/>
        <w:numPr>
          <w:ilvl w:val="0"/>
          <w:numId w:val="13"/>
        </w:numPr>
        <w:rPr>
          <w:rFonts w:ascii="Verdana" w:hAnsi="Verdana"/>
          <w:b/>
          <w:sz w:val="19"/>
          <w:szCs w:val="19"/>
        </w:rPr>
      </w:pPr>
      <w:r w:rsidRPr="00D47567">
        <w:rPr>
          <w:rFonts w:ascii="Verdana" w:hAnsi="Verdana"/>
          <w:b/>
          <w:sz w:val="19"/>
          <w:szCs w:val="19"/>
        </w:rPr>
        <w:t>SOLICITUD, DECLARACIÓN, LUGAR, FECHA Y FIRMA.</w:t>
      </w:r>
    </w:p>
    <w:p w14:paraId="48A7FDC3" w14:textId="77777777" w:rsidR="00037CCA" w:rsidRPr="00D47567" w:rsidRDefault="00037CCA" w:rsidP="00037CCA">
      <w:pPr>
        <w:pStyle w:val="Prrafodelista"/>
        <w:ind w:left="585"/>
        <w:rPr>
          <w:rFonts w:ascii="Verdana" w:hAnsi="Verdana"/>
          <w:b/>
          <w:sz w:val="19"/>
          <w:szCs w:val="19"/>
        </w:rPr>
      </w:pPr>
    </w:p>
    <w:p w14:paraId="6FBF03FE" w14:textId="77777777" w:rsidR="00037CCA" w:rsidRPr="00D47567" w:rsidRDefault="00037CCA" w:rsidP="00037CCA">
      <w:pPr>
        <w:jc w:val="both"/>
        <w:rPr>
          <w:rFonts w:ascii="Verdana" w:hAnsi="Verdana"/>
          <w:szCs w:val="19"/>
          <w:lang w:val="es-ES"/>
        </w:rPr>
      </w:pPr>
      <w:r w:rsidRPr="00D47567">
        <w:rPr>
          <w:rFonts w:ascii="Verdana" w:hAnsi="Verdana"/>
          <w:szCs w:val="19"/>
          <w:lang w:val="es-ES"/>
        </w:rPr>
        <w:lastRenderedPageBreak/>
        <w:t>El/la abajo firmante SOLICITA ser admitido/a al proceso de selección a que se refiere la presente convocatoria, DECLARA:</w:t>
      </w:r>
    </w:p>
    <w:p w14:paraId="0E092588" w14:textId="77777777" w:rsidR="00037CCA" w:rsidRPr="00D47567" w:rsidRDefault="00037CCA" w:rsidP="00037CCA">
      <w:pPr>
        <w:jc w:val="both"/>
        <w:rPr>
          <w:rFonts w:ascii="Verdana" w:hAnsi="Verdana"/>
          <w:szCs w:val="19"/>
          <w:lang w:val="es-ES"/>
        </w:rPr>
      </w:pPr>
    </w:p>
    <w:p w14:paraId="34A3ED44" w14:textId="3977657E" w:rsidR="00F55CE8" w:rsidRPr="00D47567" w:rsidRDefault="00F55CE8" w:rsidP="00F55CE8">
      <w:pPr>
        <w:pStyle w:val="Prrafodelista"/>
        <w:numPr>
          <w:ilvl w:val="0"/>
          <w:numId w:val="24"/>
        </w:numPr>
        <w:jc w:val="both"/>
        <w:rPr>
          <w:rFonts w:ascii="Verdana" w:hAnsi="Verdana"/>
          <w:sz w:val="19"/>
          <w:szCs w:val="19"/>
        </w:rPr>
      </w:pPr>
      <w:r w:rsidRPr="00D47567">
        <w:rPr>
          <w:rFonts w:ascii="Verdana" w:hAnsi="Verdana"/>
          <w:sz w:val="19"/>
          <w:szCs w:val="19"/>
        </w:rPr>
        <w:t>Que conoce y acepta íntegramente las bases de la convocatoria, declarando asimismo bajo su responsabilidad que los datos incluidos en la solicitud son ciertos, teniendo constancia de que la inexactitud de los datos dará lugar a la no admisión o expulsión del proceso selectivo, sin perjuicio de otras responsabilidades en las que pueda incurrir.</w:t>
      </w:r>
    </w:p>
    <w:p w14:paraId="0FD21A67" w14:textId="129884F2" w:rsidR="00F55CE8" w:rsidRPr="00D47567" w:rsidRDefault="00F55CE8" w:rsidP="00F55CE8">
      <w:pPr>
        <w:pStyle w:val="Prrafodelista"/>
        <w:numPr>
          <w:ilvl w:val="0"/>
          <w:numId w:val="24"/>
        </w:numPr>
        <w:jc w:val="both"/>
        <w:rPr>
          <w:rFonts w:ascii="Verdana" w:hAnsi="Verdana"/>
          <w:sz w:val="19"/>
          <w:szCs w:val="19"/>
          <w:lang w:val="es-ES_tradnl"/>
        </w:rPr>
      </w:pPr>
      <w:r w:rsidRPr="00D47567">
        <w:rPr>
          <w:rFonts w:ascii="Verdana" w:hAnsi="Verdana"/>
          <w:sz w:val="19"/>
          <w:szCs w:val="19"/>
        </w:rPr>
        <w:t>Que se compromete a presentar la documentación original que, en su caso, le sea requerida, dado que l</w:t>
      </w:r>
      <w:r w:rsidRPr="00D47567">
        <w:rPr>
          <w:rFonts w:ascii="Verdana" w:hAnsi="Verdana"/>
          <w:sz w:val="19"/>
          <w:szCs w:val="19"/>
          <w:lang w:val="es-ES_tradnl"/>
        </w:rPr>
        <w:t>os documentos adjuntos a este anexo son copias del original que obra en poder de la que suscribe a disposición del Área de Recursos Humanos de la Empresa.</w:t>
      </w:r>
    </w:p>
    <w:p w14:paraId="0A4BACF3" w14:textId="77777777" w:rsidR="00F55CE8" w:rsidRPr="00D47567" w:rsidRDefault="00F55CE8" w:rsidP="00F55CE8">
      <w:pPr>
        <w:pStyle w:val="Prrafodelista"/>
        <w:numPr>
          <w:ilvl w:val="0"/>
          <w:numId w:val="24"/>
        </w:numPr>
        <w:jc w:val="both"/>
        <w:rPr>
          <w:rFonts w:ascii="Verdana" w:hAnsi="Verdana"/>
          <w:sz w:val="19"/>
          <w:szCs w:val="19"/>
        </w:rPr>
      </w:pPr>
      <w:r w:rsidRPr="00D47567">
        <w:rPr>
          <w:rFonts w:ascii="Verdana" w:hAnsi="Verdana"/>
          <w:sz w:val="19"/>
          <w:szCs w:val="19"/>
        </w:rPr>
        <w:t>Que conoce que no serán admitidas solicitudes, modificaciones o subsanaciones presentadas fuera de plazo ni las presentadas de forma defectuosa.</w:t>
      </w:r>
    </w:p>
    <w:p w14:paraId="14369D5A" w14:textId="77777777" w:rsidR="00F55CE8" w:rsidRPr="00D47567" w:rsidRDefault="00F55CE8" w:rsidP="00F55CE8">
      <w:pPr>
        <w:pStyle w:val="Prrafodelista"/>
        <w:numPr>
          <w:ilvl w:val="0"/>
          <w:numId w:val="24"/>
        </w:numPr>
        <w:jc w:val="both"/>
        <w:rPr>
          <w:rFonts w:ascii="Verdana" w:hAnsi="Verdana"/>
          <w:sz w:val="19"/>
          <w:szCs w:val="19"/>
        </w:rPr>
      </w:pPr>
      <w:r w:rsidRPr="00D47567">
        <w:rPr>
          <w:rFonts w:ascii="Verdana" w:hAnsi="Verdana"/>
          <w:sz w:val="19"/>
          <w:szCs w:val="19"/>
        </w:rPr>
        <w:t>Que conoce que los requisitos que no sean documentalmente acreditados no serán tenidos en cuenta, y que serán considerados como no puestos.</w:t>
      </w:r>
    </w:p>
    <w:p w14:paraId="0E3F4C95" w14:textId="77777777" w:rsidR="00F55CE8" w:rsidRPr="00D47567" w:rsidRDefault="00F55CE8" w:rsidP="00F55CE8">
      <w:pPr>
        <w:pStyle w:val="Prrafodelista"/>
        <w:numPr>
          <w:ilvl w:val="0"/>
          <w:numId w:val="24"/>
        </w:numPr>
        <w:jc w:val="both"/>
        <w:rPr>
          <w:rFonts w:ascii="Verdana" w:hAnsi="Verdana"/>
          <w:sz w:val="19"/>
          <w:szCs w:val="19"/>
        </w:rPr>
      </w:pPr>
      <w:r w:rsidRPr="00D47567">
        <w:rPr>
          <w:rFonts w:ascii="Verdana" w:hAnsi="Verdana"/>
          <w:sz w:val="19"/>
          <w:szCs w:val="19"/>
        </w:rPr>
        <w:t xml:space="preserve">Que autoriza a la Empresa Pública para la Gestión del Turismo y del Deporte de Andalucía, S.A., a utilizar, a efectos de comunicaciones, los datos de contacto que ha proporcionado en su solicitud de concurrencia a la Oferta de Empleo  </w:t>
      </w:r>
    </w:p>
    <w:p w14:paraId="2D699D2A" w14:textId="2E4DA872" w:rsidR="00F55CE8" w:rsidRPr="00D47567" w:rsidRDefault="00F55CE8" w:rsidP="00F55CE8">
      <w:pPr>
        <w:pStyle w:val="Prrafodelista"/>
        <w:numPr>
          <w:ilvl w:val="0"/>
          <w:numId w:val="24"/>
        </w:numPr>
        <w:jc w:val="both"/>
        <w:rPr>
          <w:rFonts w:ascii="Verdana" w:hAnsi="Verdana"/>
          <w:sz w:val="19"/>
          <w:szCs w:val="19"/>
        </w:rPr>
      </w:pPr>
      <w:r w:rsidRPr="00D47567">
        <w:rPr>
          <w:rFonts w:ascii="Verdana" w:hAnsi="Verdana"/>
          <w:sz w:val="19"/>
          <w:szCs w:val="19"/>
        </w:rPr>
        <w:t xml:space="preserve">Que AUTORIZA que sus datos personales aportados en la solicitud y contenidos en la documentación que se acompaña sean tratados por la Empresa Pública para la Gestión del Turismo y del Deporte de Andalucía, S.A., con sede en C/ Compañía, núm. 40, 29008 Málaga, para la gestión del procedimiento de selección de personal del </w:t>
      </w:r>
      <w:r w:rsidR="00077C82">
        <w:rPr>
          <w:rFonts w:ascii="Verdana" w:hAnsi="Verdana"/>
          <w:sz w:val="19"/>
          <w:szCs w:val="19"/>
        </w:rPr>
        <w:t>Expediente CCOPE-03RH-0922-0003.</w:t>
      </w:r>
    </w:p>
    <w:p w14:paraId="765C4090" w14:textId="77777777" w:rsidR="00037CCA" w:rsidRPr="00D47567" w:rsidRDefault="00037CCA" w:rsidP="00037CCA">
      <w:pPr>
        <w:pStyle w:val="Prrafodelista"/>
        <w:ind w:left="1080"/>
        <w:jc w:val="both"/>
        <w:rPr>
          <w:rFonts w:ascii="Verdana" w:hAnsi="Verdana"/>
          <w:sz w:val="19"/>
          <w:szCs w:val="19"/>
        </w:rPr>
      </w:pPr>
    </w:p>
    <w:p w14:paraId="63D20CA1" w14:textId="77777777" w:rsidR="00037CCA" w:rsidRPr="00D47567" w:rsidRDefault="00037CCA" w:rsidP="00037CCA">
      <w:pPr>
        <w:pStyle w:val="Prrafodelista"/>
        <w:jc w:val="both"/>
        <w:rPr>
          <w:rFonts w:ascii="Verdana" w:hAnsi="Verdana"/>
          <w:b/>
          <w:sz w:val="19"/>
          <w:szCs w:val="19"/>
        </w:rPr>
      </w:pPr>
    </w:p>
    <w:p w14:paraId="5B5D46D5" w14:textId="2DD429A0" w:rsidR="00037CCA" w:rsidRPr="00D47567" w:rsidRDefault="00F55CE8" w:rsidP="00037CCA">
      <w:pPr>
        <w:pStyle w:val="Prrafodelista"/>
        <w:rPr>
          <w:rFonts w:ascii="Verdana" w:hAnsi="Verdana"/>
          <w:sz w:val="19"/>
          <w:szCs w:val="19"/>
        </w:rPr>
      </w:pPr>
      <w:r w:rsidRPr="00D47567">
        <w:rPr>
          <w:rFonts w:ascii="Verdana" w:hAnsi="Verdana"/>
          <w:sz w:val="19"/>
          <w:szCs w:val="19"/>
        </w:rPr>
        <w:t>E</w:t>
      </w:r>
      <w:r w:rsidR="00037CCA" w:rsidRPr="00D47567">
        <w:rPr>
          <w:rFonts w:ascii="Verdana" w:hAnsi="Verdana"/>
          <w:sz w:val="19"/>
          <w:szCs w:val="19"/>
        </w:rPr>
        <w:t>l /La solicitante, leídas las anteriores declaraciones firma el presente documento en prueba de conformidad.</w:t>
      </w:r>
    </w:p>
    <w:p w14:paraId="24734760" w14:textId="7DC0DDCD" w:rsidR="00037CCA" w:rsidRDefault="00037CCA" w:rsidP="00037CCA">
      <w:pPr>
        <w:pStyle w:val="Prrafodelista"/>
        <w:rPr>
          <w:rFonts w:ascii="Verdana" w:hAnsi="Verdana"/>
          <w:sz w:val="19"/>
          <w:szCs w:val="19"/>
        </w:rPr>
      </w:pPr>
    </w:p>
    <w:p w14:paraId="6B09FFB9" w14:textId="77777777" w:rsidR="00077C82" w:rsidRPr="00D47567" w:rsidRDefault="00077C82" w:rsidP="00037CCA">
      <w:pPr>
        <w:pStyle w:val="Prrafodelista"/>
        <w:rPr>
          <w:rFonts w:ascii="Verdana" w:hAnsi="Verdana"/>
          <w:sz w:val="19"/>
          <w:szCs w:val="19"/>
        </w:rPr>
      </w:pPr>
    </w:p>
    <w:p w14:paraId="2FDD606F" w14:textId="77777777" w:rsidR="00037CCA" w:rsidRPr="00D47567" w:rsidRDefault="00037CCA" w:rsidP="00037CCA">
      <w:pPr>
        <w:pStyle w:val="Prrafodelista"/>
        <w:rPr>
          <w:rFonts w:ascii="Verdana" w:hAnsi="Verdana"/>
          <w:sz w:val="19"/>
          <w:szCs w:val="19"/>
        </w:rPr>
      </w:pPr>
    </w:p>
    <w:p w14:paraId="5AC94263" w14:textId="77777777" w:rsidR="00037CCA" w:rsidRPr="00D47567" w:rsidRDefault="00037CCA" w:rsidP="00037CCA">
      <w:pPr>
        <w:pStyle w:val="Prrafodelista"/>
        <w:jc w:val="center"/>
        <w:rPr>
          <w:rFonts w:ascii="Verdana" w:hAnsi="Verdana"/>
          <w:sz w:val="19"/>
          <w:szCs w:val="19"/>
        </w:rPr>
      </w:pPr>
      <w:r w:rsidRPr="00D47567">
        <w:rPr>
          <w:rFonts w:ascii="Verdana" w:hAnsi="Verdana"/>
          <w:sz w:val="19"/>
          <w:szCs w:val="19"/>
        </w:rPr>
        <w:t>En………………………………a…………de……………………..de 2022.</w:t>
      </w:r>
    </w:p>
    <w:p w14:paraId="7604B56A" w14:textId="79A45EF4" w:rsidR="00037CCA" w:rsidRDefault="00037CCA" w:rsidP="00037CCA">
      <w:pPr>
        <w:pStyle w:val="Prrafodelista"/>
        <w:jc w:val="center"/>
        <w:rPr>
          <w:rFonts w:ascii="Verdana" w:hAnsi="Verdana"/>
          <w:sz w:val="19"/>
          <w:szCs w:val="19"/>
        </w:rPr>
      </w:pPr>
      <w:r w:rsidRPr="00D47567">
        <w:rPr>
          <w:rFonts w:ascii="Verdana" w:hAnsi="Verdana"/>
          <w:sz w:val="19"/>
          <w:szCs w:val="19"/>
        </w:rPr>
        <w:t>EL/LA SOLICITANTE</w:t>
      </w:r>
    </w:p>
    <w:p w14:paraId="31DBB57F" w14:textId="54CE908B" w:rsidR="00077C82" w:rsidRDefault="00077C82" w:rsidP="00037CCA">
      <w:pPr>
        <w:pStyle w:val="Prrafodelista"/>
        <w:jc w:val="center"/>
        <w:rPr>
          <w:rFonts w:ascii="Verdana" w:hAnsi="Verdana"/>
          <w:sz w:val="19"/>
          <w:szCs w:val="19"/>
        </w:rPr>
      </w:pPr>
    </w:p>
    <w:p w14:paraId="138C024F" w14:textId="7D41540E" w:rsidR="00077C82" w:rsidRDefault="00077C82" w:rsidP="00037CCA">
      <w:pPr>
        <w:pStyle w:val="Prrafodelista"/>
        <w:jc w:val="center"/>
        <w:rPr>
          <w:rFonts w:ascii="Verdana" w:hAnsi="Verdana"/>
          <w:sz w:val="19"/>
          <w:szCs w:val="19"/>
        </w:rPr>
      </w:pPr>
    </w:p>
    <w:p w14:paraId="4E42A89A" w14:textId="77777777" w:rsidR="00077C82" w:rsidRPr="00D47567" w:rsidRDefault="00077C82" w:rsidP="00037CCA">
      <w:pPr>
        <w:pStyle w:val="Prrafodelista"/>
        <w:jc w:val="center"/>
        <w:rPr>
          <w:rFonts w:ascii="Verdana" w:hAnsi="Verdana"/>
          <w:sz w:val="19"/>
          <w:szCs w:val="19"/>
        </w:rPr>
      </w:pPr>
    </w:p>
    <w:p w14:paraId="64EEEBEC" w14:textId="77777777" w:rsidR="00037CCA" w:rsidRPr="00D47567" w:rsidRDefault="00037CCA" w:rsidP="00037CCA">
      <w:pPr>
        <w:pStyle w:val="Prrafodelista"/>
        <w:jc w:val="center"/>
        <w:rPr>
          <w:rFonts w:ascii="Verdana" w:hAnsi="Verdana"/>
          <w:sz w:val="19"/>
          <w:szCs w:val="19"/>
        </w:rPr>
      </w:pPr>
    </w:p>
    <w:p w14:paraId="6FE750B2" w14:textId="556423DE" w:rsidR="00254862" w:rsidRPr="00D47567" w:rsidRDefault="00037CCA" w:rsidP="00077C82">
      <w:pPr>
        <w:pStyle w:val="Prrafodelista"/>
        <w:jc w:val="center"/>
        <w:rPr>
          <w:rFonts w:ascii="Verdana" w:hAnsi="Verdana"/>
          <w:b/>
          <w:sz w:val="19"/>
          <w:szCs w:val="19"/>
        </w:rPr>
      </w:pPr>
      <w:r w:rsidRPr="00D47567">
        <w:rPr>
          <w:rFonts w:ascii="Verdana" w:hAnsi="Verdana"/>
          <w:sz w:val="19"/>
          <w:szCs w:val="19"/>
        </w:rPr>
        <w:t>Fdo.:………………………………………………………</w:t>
      </w:r>
    </w:p>
    <w:sectPr w:rsidR="00254862" w:rsidRPr="00D47567" w:rsidSect="005522FA">
      <w:headerReference w:type="default" r:id="rId8"/>
      <w:footerReference w:type="default" r:id="rId9"/>
      <w:headerReference w:type="first" r:id="rId10"/>
      <w:footerReference w:type="first" r:id="rId11"/>
      <w:pgSz w:w="11906" w:h="16838"/>
      <w:pgMar w:top="2268" w:right="1304" w:bottom="1418" w:left="1134" w:header="425" w:footer="567"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CCAC3" w14:textId="77777777" w:rsidR="005065E6" w:rsidRDefault="005065E6">
      <w:r>
        <w:separator/>
      </w:r>
    </w:p>
  </w:endnote>
  <w:endnote w:type="continuationSeparator" w:id="0">
    <w:p w14:paraId="1258D1E2" w14:textId="77777777" w:rsidR="005065E6" w:rsidRDefault="0050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sGotT">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Lucida Sans">
    <w:altName w:val="Lucida Sans Unicode"/>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HK Light">
    <w:panose1 w:val="020B0300000000000000"/>
    <w:charset w:val="80"/>
    <w:family w:val="swiss"/>
    <w:notTrueType/>
    <w:pitch w:val="variable"/>
    <w:sig w:usb0="20000287" w:usb1="2ADF3C10" w:usb2="00000016" w:usb3="00000000" w:csb0="00120107" w:csb1="00000000"/>
  </w:font>
  <w:font w:name="Calibri Light">
    <w:panose1 w:val="020F03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PingFang SC">
    <w:charset w:val="01"/>
    <w:family w:val="auto"/>
    <w:pitch w:val="variable"/>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HK Medium">
    <w:panose1 w:val="020B0600000000000000"/>
    <w:charset w:val="80"/>
    <w:family w:val="swiss"/>
    <w:notTrueType/>
    <w:pitch w:val="variable"/>
    <w:sig w:usb0="20000287" w:usb1="2ADF3C10" w:usb2="00000016" w:usb3="00000000" w:csb0="00120107" w:csb1="00000000"/>
  </w:font>
  <w:font w:name="Noto Sans HK">
    <w:panose1 w:val="020B0500000000000000"/>
    <w:charset w:val="80"/>
    <w:family w:val="swiss"/>
    <w:notTrueType/>
    <w:pitch w:val="variable"/>
    <w:sig w:usb0="20000287" w:usb1="2ADF3C10" w:usb2="00000016" w:usb3="00000000" w:csb0="001201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269592"/>
      <w:docPartObj>
        <w:docPartGallery w:val="Page Numbers (Bottom of Page)"/>
        <w:docPartUnique/>
      </w:docPartObj>
    </w:sdtPr>
    <w:sdtEndPr/>
    <w:sdtContent>
      <w:p w14:paraId="0DDB064E" w14:textId="45791922" w:rsidR="00F72807" w:rsidRDefault="00F72807">
        <w:pPr>
          <w:pStyle w:val="Piedepgina"/>
          <w:jc w:val="right"/>
        </w:pPr>
        <w:r>
          <w:fldChar w:fldCharType="begin"/>
        </w:r>
        <w:r>
          <w:instrText>PAGE   \* MERGEFORMAT</w:instrText>
        </w:r>
        <w:r>
          <w:fldChar w:fldCharType="separate"/>
        </w:r>
        <w:r w:rsidR="00A0271F" w:rsidRPr="00A0271F">
          <w:rPr>
            <w:noProof/>
            <w:lang w:val="es-ES"/>
          </w:rPr>
          <w:t>5</w:t>
        </w:r>
        <w:r>
          <w:fldChar w:fldCharType="end"/>
        </w:r>
      </w:p>
    </w:sdtContent>
  </w:sdt>
  <w:p w14:paraId="62951F34" w14:textId="77777777" w:rsidR="00F72807" w:rsidRDefault="00F728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BCC0" w14:textId="77777777" w:rsidR="00F86BCA" w:rsidRDefault="00F86BCA" w:rsidP="002912F6">
    <w:pPr>
      <w:pStyle w:val="Encabezado"/>
      <w:spacing w:line="180" w:lineRule="auto"/>
      <w:ind w:left="5897"/>
      <w:rPr>
        <w:rFonts w:ascii="Noto Sans HK" w:eastAsia="Noto Sans HK" w:hAnsi="Noto Sans HK"/>
        <w:noProof/>
        <w:sz w:val="14"/>
      </w:rPr>
    </w:pPr>
  </w:p>
  <w:p w14:paraId="777DFEB1" w14:textId="77777777" w:rsidR="00F86BCA" w:rsidRPr="006B7E85" w:rsidRDefault="00F86BCA" w:rsidP="002912F6">
    <w:pPr>
      <w:pStyle w:val="Encabezado"/>
      <w:spacing w:line="180" w:lineRule="auto"/>
      <w:ind w:left="5897"/>
      <w:rPr>
        <w:rFonts w:ascii="Noto Sans HK" w:eastAsia="Noto Sans HK" w:hAnsi="Noto Sans HK"/>
        <w:noProof/>
        <w:color w:val="504766"/>
        <w:sz w:val="14"/>
      </w:rPr>
    </w:pPr>
    <w:r w:rsidRPr="006B7E85">
      <w:rPr>
        <w:rFonts w:ascii="Noto Sans HK" w:eastAsia="Noto Sans HK" w:hAnsi="Noto Sans HK"/>
        <w:noProof/>
        <w:color w:val="504766"/>
        <w:sz w:val="14"/>
      </w:rPr>
      <w:t>C/ Compañía, 40.</w:t>
    </w:r>
  </w:p>
  <w:p w14:paraId="37A0D0B3" w14:textId="77777777" w:rsidR="00F86BCA" w:rsidRPr="006B7E85" w:rsidRDefault="00F86BCA" w:rsidP="002912F6">
    <w:pPr>
      <w:pStyle w:val="Encabezado"/>
      <w:spacing w:line="180" w:lineRule="auto"/>
      <w:ind w:left="5897"/>
      <w:rPr>
        <w:rFonts w:ascii="Noto Sans HK" w:eastAsia="Noto Sans HK" w:hAnsi="Noto Sans HK"/>
        <w:noProof/>
        <w:color w:val="504766"/>
        <w:sz w:val="14"/>
      </w:rPr>
    </w:pPr>
    <w:r w:rsidRPr="006B7E85">
      <w:rPr>
        <w:rFonts w:ascii="Noto Sans HK" w:eastAsia="Noto Sans HK" w:hAnsi="Noto Sans HK"/>
        <w:noProof/>
        <w:color w:val="504766"/>
        <w:sz w:val="14"/>
      </w:rPr>
      <w:t>29008 – Málaga</w:t>
    </w:r>
  </w:p>
  <w:p w14:paraId="2F733B5E" w14:textId="77777777" w:rsidR="00F86BCA" w:rsidRPr="006B7E85" w:rsidRDefault="00F86BCA" w:rsidP="002912F6">
    <w:pPr>
      <w:pStyle w:val="Encabezado"/>
      <w:spacing w:line="180" w:lineRule="auto"/>
      <w:ind w:left="5897"/>
      <w:rPr>
        <w:rFonts w:ascii="Noto Sans HK" w:eastAsia="Noto Sans HK" w:hAnsi="Noto Sans HK"/>
        <w:noProof/>
        <w:color w:val="504766"/>
        <w:sz w:val="14"/>
      </w:rPr>
    </w:pPr>
  </w:p>
  <w:p w14:paraId="72B964E7" w14:textId="77777777" w:rsidR="00F86BCA" w:rsidRPr="006B7E85" w:rsidRDefault="00F86BCA" w:rsidP="002912F6">
    <w:pPr>
      <w:pStyle w:val="Encabezado"/>
      <w:spacing w:line="180" w:lineRule="auto"/>
      <w:ind w:left="5897"/>
      <w:rPr>
        <w:color w:val="504766"/>
      </w:rPr>
    </w:pPr>
    <w:r w:rsidRPr="006B7E85">
      <w:rPr>
        <w:rFonts w:ascii="Noto Sans HK" w:eastAsia="Noto Sans HK" w:hAnsi="Noto Sans HK"/>
        <w:noProof/>
        <w:color w:val="504766"/>
        <w:sz w:val="14"/>
      </w:rPr>
      <w:t>T: 951 299 300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DF421" w14:textId="77777777" w:rsidR="005065E6" w:rsidRDefault="005065E6">
      <w:r>
        <w:separator/>
      </w:r>
    </w:p>
  </w:footnote>
  <w:footnote w:type="continuationSeparator" w:id="0">
    <w:p w14:paraId="4750FF78" w14:textId="77777777" w:rsidR="005065E6" w:rsidRDefault="00506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9092" w14:textId="001A9B44" w:rsidR="00F86BCA" w:rsidRDefault="00F86BCA">
    <w:pPr>
      <w:pStyle w:val="Encabezado"/>
    </w:pPr>
    <w:r>
      <w:rPr>
        <w:noProof/>
        <w:lang w:val="es-ES" w:eastAsia="es-ES" w:bidi="ar-SA"/>
      </w:rPr>
      <w:drawing>
        <wp:anchor distT="0" distB="0" distL="114300" distR="114300" simplePos="0" relativeHeight="251658240" behindDoc="1" locked="0" layoutInCell="1" allowOverlap="1" wp14:anchorId="11185E6F" wp14:editId="2545C170">
          <wp:simplePos x="0" y="0"/>
          <wp:positionH relativeFrom="page">
            <wp:posOffset>720090</wp:posOffset>
          </wp:positionH>
          <wp:positionV relativeFrom="page">
            <wp:posOffset>450215</wp:posOffset>
          </wp:positionV>
          <wp:extent cx="482600" cy="44894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4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7BE7F" w14:textId="16324C85" w:rsidR="00F86BCA" w:rsidRDefault="00F86BCA" w:rsidP="00D2706C">
    <w:pPr>
      <w:framePr w:w="10036" w:h="3402" w:hRule="exact" w:hSpace="181" w:wrap="notBeside" w:vAnchor="page" w:hAnchor="page" w:x="1141" w:y="1" w:anchorLock="1"/>
    </w:pPr>
  </w:p>
  <w:p w14:paraId="373DB03D" w14:textId="54194B91" w:rsidR="00F86BCA" w:rsidRPr="00D2706C" w:rsidRDefault="00F86BCA" w:rsidP="00A9476F">
    <w:pPr>
      <w:pStyle w:val="Encabezado"/>
      <w:spacing w:line="180" w:lineRule="auto"/>
      <w:rPr>
        <w:rFonts w:eastAsia="DengXian"/>
        <w:sz w:val="12"/>
        <w:szCs w:val="12"/>
      </w:rPr>
    </w:pPr>
    <w:r>
      <w:rPr>
        <w:noProof/>
        <w:lang w:val="es-ES" w:eastAsia="es-ES" w:bidi="ar-SA"/>
      </w:rPr>
      <mc:AlternateContent>
        <mc:Choice Requires="wps">
          <w:drawing>
            <wp:anchor distT="45720" distB="45720" distL="114300" distR="114300" simplePos="0" relativeHeight="251660288" behindDoc="0" locked="0" layoutInCell="1" allowOverlap="1" wp14:anchorId="2286B883" wp14:editId="1D3380F4">
              <wp:simplePos x="0" y="0"/>
              <wp:positionH relativeFrom="margin">
                <wp:align>right</wp:align>
              </wp:positionH>
              <wp:positionV relativeFrom="page">
                <wp:posOffset>527685</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4DB544E" w14:textId="6C8D3C1F" w:rsidR="00F86BCA" w:rsidRPr="001430A9" w:rsidRDefault="00F86BCA" w:rsidP="00D2706C">
                          <w:pPr>
                            <w:spacing w:line="192" w:lineRule="auto"/>
                            <w:ind w:left="-142"/>
                            <w:rPr>
                              <w:lang w:val="es-ES_tradnl"/>
                            </w:rPr>
                          </w:pPr>
                          <w:r w:rsidRPr="001430A9">
                            <w:rPr>
                              <w:rFonts w:ascii="Noto Sans HK Medium" w:eastAsia="Noto Sans HK Medium" w:hAnsi="Noto Sans HK Medium"/>
                              <w:sz w:val="17"/>
                              <w:lang w:val="es-ES_tradnl"/>
                            </w:rPr>
                            <w:t xml:space="preserve">Consejería de Turismo, </w:t>
                          </w:r>
                          <w:r>
                            <w:rPr>
                              <w:rFonts w:ascii="Noto Sans HK Medium" w:eastAsia="Noto Sans HK Medium" w:hAnsi="Noto Sans HK Medium"/>
                              <w:sz w:val="17"/>
                              <w:lang w:val="es-ES_tradnl"/>
                            </w:rPr>
                            <w:t>Cultura y Deporte</w:t>
                          </w:r>
                        </w:p>
                        <w:p w14:paraId="72AB89C8" w14:textId="490ABE7D" w:rsidR="00F86BCA" w:rsidRPr="001430A9" w:rsidRDefault="00F86BCA" w:rsidP="00D2706C">
                          <w:pPr>
                            <w:spacing w:line="192" w:lineRule="auto"/>
                            <w:ind w:left="-142"/>
                            <w:rPr>
                              <w:sz w:val="12"/>
                              <w:szCs w:val="12"/>
                              <w:lang w:val="es-ES_tradnl"/>
                            </w:rPr>
                          </w:pPr>
                        </w:p>
                        <w:p w14:paraId="3C3A8AC4" w14:textId="0E9B3C5C" w:rsidR="00F86BCA" w:rsidRPr="001430A9" w:rsidRDefault="00F86BCA" w:rsidP="00D2706C">
                          <w:pPr>
                            <w:spacing w:line="192" w:lineRule="auto"/>
                            <w:ind w:left="-142"/>
                            <w:rPr>
                              <w:rFonts w:ascii="Noto Sans HK" w:eastAsia="Noto Sans HK" w:hAnsi="Noto Sans HK"/>
                              <w:color w:val="504766"/>
                              <w:sz w:val="16"/>
                              <w:lang w:val="es-ES_tradnl"/>
                            </w:rPr>
                          </w:pPr>
                          <w:r w:rsidRPr="001430A9">
                            <w:rPr>
                              <w:rFonts w:ascii="Noto Sans HK" w:eastAsia="Noto Sans HK" w:hAnsi="Noto Sans HK"/>
                              <w:color w:val="504766"/>
                              <w:sz w:val="16"/>
                              <w:lang w:val="es-ES_tradnl"/>
                            </w:rPr>
                            <w:t>Empresa Pública para la Gestión del Turismo</w:t>
                          </w:r>
                        </w:p>
                        <w:p w14:paraId="746741B4" w14:textId="38507DA5" w:rsidR="00F86BCA" w:rsidRPr="001430A9" w:rsidRDefault="00F86BCA" w:rsidP="00D2706C">
                          <w:pPr>
                            <w:spacing w:line="192" w:lineRule="auto"/>
                            <w:ind w:left="-142"/>
                            <w:rPr>
                              <w:lang w:val="es-ES_tradnl"/>
                            </w:rPr>
                          </w:pPr>
                          <w:r w:rsidRPr="001430A9">
                            <w:rPr>
                              <w:rFonts w:ascii="Noto Sans HK" w:eastAsia="Noto Sans HK" w:hAnsi="Noto Sans HK"/>
                              <w:color w:val="504766"/>
                              <w:sz w:val="16"/>
                              <w:lang w:val="es-ES_tradnl"/>
                            </w:rPr>
                            <w:t>y del Deporte de Andalucía 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86B883" id="_x0000_t202" coordsize="21600,21600" o:spt="202" path="m,l,21600r21600,l21600,xe">
              <v:stroke joinstyle="miter"/>
              <v:path gradientshapeok="t" o:connecttype="rect"/>
            </v:shapetype>
            <v:shape id="Cuadro de texto 2" o:spid="_x0000_s1026" type="#_x0000_t202" style="position:absolute;margin-left:134.7pt;margin-top:41.5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" stroked="f">
              <v:textbox style="mso-fit-shape-to-text:t">
                <w:txbxContent>
                  <w:p w14:paraId="74DB544E" w14:textId="6C8D3C1F" w:rsidR="00F86BCA" w:rsidRPr="001430A9" w:rsidRDefault="00F86BCA" w:rsidP="00D2706C">
                    <w:pPr>
                      <w:spacing w:line="192" w:lineRule="auto"/>
                      <w:ind w:left="-142"/>
                      <w:rPr>
                        <w:lang w:val="es-ES_tradnl"/>
                      </w:rPr>
                    </w:pPr>
                    <w:r w:rsidRPr="001430A9">
                      <w:rPr>
                        <w:rFonts w:ascii="Noto Sans HK Medium" w:eastAsia="Noto Sans HK Medium" w:hAnsi="Noto Sans HK Medium"/>
                        <w:sz w:val="17"/>
                        <w:lang w:val="es-ES_tradnl"/>
                      </w:rPr>
                      <w:t xml:space="preserve">Consejería de Turismo, </w:t>
                    </w:r>
                    <w:r>
                      <w:rPr>
                        <w:rFonts w:ascii="Noto Sans HK Medium" w:eastAsia="Noto Sans HK Medium" w:hAnsi="Noto Sans HK Medium"/>
                        <w:sz w:val="17"/>
                        <w:lang w:val="es-ES_tradnl"/>
                      </w:rPr>
                      <w:t>Cultura y Deporte</w:t>
                    </w:r>
                  </w:p>
                  <w:p w14:paraId="72AB89C8" w14:textId="490ABE7D" w:rsidR="00F86BCA" w:rsidRPr="001430A9" w:rsidRDefault="00F86BCA" w:rsidP="00D2706C">
                    <w:pPr>
                      <w:spacing w:line="192" w:lineRule="auto"/>
                      <w:ind w:left="-142"/>
                      <w:rPr>
                        <w:sz w:val="12"/>
                        <w:szCs w:val="12"/>
                        <w:lang w:val="es-ES_tradnl"/>
                      </w:rPr>
                    </w:pPr>
                  </w:p>
                  <w:p w14:paraId="3C3A8AC4" w14:textId="0E9B3C5C" w:rsidR="00F86BCA" w:rsidRPr="001430A9" w:rsidRDefault="00F86BCA" w:rsidP="00D2706C">
                    <w:pPr>
                      <w:spacing w:line="192" w:lineRule="auto"/>
                      <w:ind w:left="-142"/>
                      <w:rPr>
                        <w:rFonts w:ascii="Noto Sans HK" w:eastAsia="Noto Sans HK" w:hAnsi="Noto Sans HK"/>
                        <w:color w:val="504766"/>
                        <w:sz w:val="16"/>
                        <w:lang w:val="es-ES_tradnl"/>
                      </w:rPr>
                    </w:pPr>
                    <w:r w:rsidRPr="001430A9">
                      <w:rPr>
                        <w:rFonts w:ascii="Noto Sans HK" w:eastAsia="Noto Sans HK" w:hAnsi="Noto Sans HK"/>
                        <w:color w:val="504766"/>
                        <w:sz w:val="16"/>
                        <w:lang w:val="es-ES_tradnl"/>
                      </w:rPr>
                      <w:t>Empresa Pública para la Gestión del Turismo</w:t>
                    </w:r>
                  </w:p>
                  <w:p w14:paraId="746741B4" w14:textId="38507DA5" w:rsidR="00F86BCA" w:rsidRPr="001430A9" w:rsidRDefault="00F86BCA" w:rsidP="00D2706C">
                    <w:pPr>
                      <w:spacing w:line="192" w:lineRule="auto"/>
                      <w:ind w:left="-142"/>
                      <w:rPr>
                        <w:lang w:val="es-ES_tradnl"/>
                      </w:rPr>
                    </w:pPr>
                    <w:r w:rsidRPr="001430A9">
                      <w:rPr>
                        <w:rFonts w:ascii="Noto Sans HK" w:eastAsia="Noto Sans HK" w:hAnsi="Noto Sans HK"/>
                        <w:color w:val="504766"/>
                        <w:sz w:val="16"/>
                        <w:lang w:val="es-ES_tradnl"/>
                      </w:rPr>
                      <w:t>y del Deporte de Andalucía S.A.</w:t>
                    </w:r>
                  </w:p>
                </w:txbxContent>
              </v:textbox>
              <w10:wrap type="square" anchorx="margin" anchory="page"/>
            </v:shape>
          </w:pict>
        </mc:Fallback>
      </mc:AlternateContent>
    </w:r>
    <w:r>
      <w:rPr>
        <w:noProof/>
        <w:lang w:val="es-ES" w:eastAsia="es-ES" w:bidi="ar-SA"/>
      </w:rPr>
      <w:drawing>
        <wp:anchor distT="0" distB="0" distL="114300" distR="114300" simplePos="0" relativeHeight="251657216" behindDoc="0" locked="0" layoutInCell="1" allowOverlap="1" wp14:anchorId="6EEB864A" wp14:editId="49C68166">
          <wp:simplePos x="0" y="0"/>
          <wp:positionH relativeFrom="page">
            <wp:posOffset>720090</wp:posOffset>
          </wp:positionH>
          <wp:positionV relativeFrom="page">
            <wp:posOffset>540385</wp:posOffset>
          </wp:positionV>
          <wp:extent cx="1262380" cy="73152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380" cy="731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7"/>
    <w:lvl w:ilvl="0">
      <w:start w:val="1"/>
      <w:numFmt w:val="decimal"/>
      <w:lvlText w:val="%1"/>
      <w:lvlJc w:val="left"/>
      <w:pPr>
        <w:tabs>
          <w:tab w:val="num" w:pos="0"/>
        </w:tabs>
        <w:ind w:left="1080" w:hanging="360"/>
      </w:pPr>
      <w:rPr>
        <w:rFonts w:hint="default"/>
      </w:rPr>
    </w:lvl>
  </w:abstractNum>
  <w:abstractNum w:abstractNumId="1" w15:restartNumberingAfterBreak="0">
    <w:nsid w:val="00000005"/>
    <w:multiLevelType w:val="singleLevel"/>
    <w:tmpl w:val="00000005"/>
    <w:name w:val="WW8Num16"/>
    <w:lvl w:ilvl="0">
      <w:numFmt w:val="bullet"/>
      <w:lvlText w:val="-"/>
      <w:lvlJc w:val="left"/>
      <w:pPr>
        <w:tabs>
          <w:tab w:val="num" w:pos="720"/>
        </w:tabs>
        <w:ind w:left="720" w:hanging="360"/>
      </w:pPr>
      <w:rPr>
        <w:rFonts w:ascii="NewsGotT" w:hAnsi="NewsGotT" w:cs="NewsGotT" w:hint="default"/>
      </w:rPr>
    </w:lvl>
  </w:abstractNum>
  <w:abstractNum w:abstractNumId="2" w15:restartNumberingAfterBreak="0">
    <w:nsid w:val="00000006"/>
    <w:multiLevelType w:val="singleLevel"/>
    <w:tmpl w:val="00000006"/>
    <w:name w:val="WW8Num17"/>
    <w:lvl w:ilvl="0">
      <w:numFmt w:val="bullet"/>
      <w:lvlText w:val="-"/>
      <w:lvlJc w:val="left"/>
      <w:pPr>
        <w:tabs>
          <w:tab w:val="num" w:pos="0"/>
        </w:tabs>
        <w:ind w:left="720" w:hanging="360"/>
      </w:pPr>
      <w:rPr>
        <w:rFonts w:ascii="Verdana" w:hAnsi="Verdana" w:cs="Lucida Sans" w:hint="default"/>
        <w:kern w:val="1"/>
        <w:sz w:val="22"/>
        <w:szCs w:val="22"/>
        <w:lang w:val="es-ES" w:eastAsia="es-ES" w:bidi="ar-SA"/>
      </w:rPr>
    </w:lvl>
  </w:abstractNum>
  <w:abstractNum w:abstractNumId="3" w15:restartNumberingAfterBreak="0">
    <w:nsid w:val="00000007"/>
    <w:multiLevelType w:val="singleLevel"/>
    <w:tmpl w:val="00000007"/>
    <w:name w:val="WW8Num20"/>
    <w:lvl w:ilvl="0">
      <w:start w:val="1"/>
      <w:numFmt w:val="bullet"/>
      <w:lvlText w:val=""/>
      <w:lvlJc w:val="left"/>
      <w:pPr>
        <w:tabs>
          <w:tab w:val="num" w:pos="0"/>
        </w:tabs>
        <w:ind w:left="502" w:hanging="360"/>
      </w:pPr>
      <w:rPr>
        <w:rFonts w:ascii="Wingdings" w:hAnsi="Wingdings" w:cs="Wingdings" w:hint="default"/>
      </w:rPr>
    </w:lvl>
  </w:abstractNum>
  <w:abstractNum w:abstractNumId="4" w15:restartNumberingAfterBreak="0">
    <w:nsid w:val="0000000A"/>
    <w:multiLevelType w:val="singleLevel"/>
    <w:tmpl w:val="0000000A"/>
    <w:name w:val="WW8Num19"/>
    <w:lvl w:ilvl="0">
      <w:start w:val="1"/>
      <w:numFmt w:val="bullet"/>
      <w:lvlText w:val=""/>
      <w:lvlJc w:val="left"/>
      <w:pPr>
        <w:tabs>
          <w:tab w:val="num" w:pos="0"/>
        </w:tabs>
        <w:ind w:left="720" w:hanging="360"/>
      </w:pPr>
      <w:rPr>
        <w:rFonts w:ascii="Wingdings" w:hAnsi="Wingdings" w:cs="Wingdings" w:hint="default"/>
        <w:szCs w:val="19"/>
      </w:rPr>
    </w:lvl>
  </w:abstractNum>
  <w:abstractNum w:abstractNumId="5" w15:restartNumberingAfterBreak="0">
    <w:nsid w:val="00000015"/>
    <w:multiLevelType w:val="singleLevel"/>
    <w:tmpl w:val="00000015"/>
    <w:name w:val="WW8Num23"/>
    <w:lvl w:ilvl="0">
      <w:start w:val="2"/>
      <w:numFmt w:val="bullet"/>
      <w:lvlText w:val="-"/>
      <w:lvlJc w:val="left"/>
      <w:pPr>
        <w:tabs>
          <w:tab w:val="num" w:pos="360"/>
        </w:tabs>
        <w:ind w:left="360" w:hanging="360"/>
      </w:pPr>
      <w:rPr>
        <w:rFonts w:ascii="Times New Roman" w:hAnsi="Times New Roman" w:cs="Wingdings"/>
      </w:rPr>
    </w:lvl>
  </w:abstractNum>
  <w:abstractNum w:abstractNumId="6" w15:restartNumberingAfterBreak="0">
    <w:nsid w:val="010261B8"/>
    <w:multiLevelType w:val="hybridMultilevel"/>
    <w:tmpl w:val="0E1CA99A"/>
    <w:lvl w:ilvl="0" w:tplc="FD0C3DD2">
      <w:start w:val="1"/>
      <w:numFmt w:val="decimal"/>
      <w:lvlText w:val="%1."/>
      <w:lvlJc w:val="left"/>
      <w:pPr>
        <w:ind w:left="644" w:hanging="360"/>
      </w:pPr>
      <w:rPr>
        <w:rFonts w:eastAsia="SimSun" w:cs="Lucida Sans" w:hint="default"/>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061F1306"/>
    <w:multiLevelType w:val="hybridMultilevel"/>
    <w:tmpl w:val="17A44DA6"/>
    <w:lvl w:ilvl="0" w:tplc="1944AD2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9A93CE1"/>
    <w:multiLevelType w:val="hybridMultilevel"/>
    <w:tmpl w:val="21948408"/>
    <w:lvl w:ilvl="0" w:tplc="727A37EE">
      <w:start w:val="1"/>
      <w:numFmt w:val="decimal"/>
      <w:lvlText w:val="%1."/>
      <w:lvlJc w:val="left"/>
      <w:pPr>
        <w:ind w:left="1069" w:hanging="360"/>
      </w:p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9" w15:restartNumberingAfterBreak="0">
    <w:nsid w:val="0DCC03FC"/>
    <w:multiLevelType w:val="hybridMultilevel"/>
    <w:tmpl w:val="D0E0A6AA"/>
    <w:lvl w:ilvl="0" w:tplc="489CEAA2">
      <w:numFmt w:val="bullet"/>
      <w:lvlText w:val="-"/>
      <w:lvlJc w:val="left"/>
      <w:pPr>
        <w:ind w:left="720" w:hanging="360"/>
      </w:pPr>
      <w:rPr>
        <w:rFonts w:ascii="Verdana" w:eastAsia="SimSun" w:hAnsi="Verdana" w:cs="Lucida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DC124B"/>
    <w:multiLevelType w:val="multilevel"/>
    <w:tmpl w:val="EF869A1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5073B7"/>
    <w:multiLevelType w:val="hybridMultilevel"/>
    <w:tmpl w:val="1D00D996"/>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7FB7C24"/>
    <w:multiLevelType w:val="hybridMultilevel"/>
    <w:tmpl w:val="192AB030"/>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8C131E0"/>
    <w:multiLevelType w:val="hybridMultilevel"/>
    <w:tmpl w:val="2E1A1248"/>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9126035"/>
    <w:multiLevelType w:val="hybridMultilevel"/>
    <w:tmpl w:val="ED06B60A"/>
    <w:lvl w:ilvl="0" w:tplc="A5681F88">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 w15:restartNumberingAfterBreak="0">
    <w:nsid w:val="2D153C8A"/>
    <w:multiLevelType w:val="hybridMultilevel"/>
    <w:tmpl w:val="B3C05792"/>
    <w:lvl w:ilvl="0" w:tplc="C824CBD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312F16B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7C2BA1"/>
    <w:multiLevelType w:val="hybridMultilevel"/>
    <w:tmpl w:val="535ED5B2"/>
    <w:lvl w:ilvl="0" w:tplc="C824CBD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 w15:restartNumberingAfterBreak="0">
    <w:nsid w:val="31B63EA5"/>
    <w:multiLevelType w:val="hybridMultilevel"/>
    <w:tmpl w:val="1ADE3F24"/>
    <w:lvl w:ilvl="0" w:tplc="A5681F88">
      <w:start w:val="1"/>
      <w:numFmt w:val="lowerLetter"/>
      <w:lvlText w:val="%1)"/>
      <w:lvlJc w:val="left"/>
      <w:pPr>
        <w:ind w:left="502"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 w15:restartNumberingAfterBreak="0">
    <w:nsid w:val="347C480D"/>
    <w:multiLevelType w:val="hybridMultilevel"/>
    <w:tmpl w:val="AB067936"/>
    <w:lvl w:ilvl="0" w:tplc="B6C652F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 w15:restartNumberingAfterBreak="0">
    <w:nsid w:val="3A9A5310"/>
    <w:multiLevelType w:val="hybridMultilevel"/>
    <w:tmpl w:val="A83EF380"/>
    <w:lvl w:ilvl="0" w:tplc="0C0A0011">
      <w:start w:val="1"/>
      <w:numFmt w:val="decimal"/>
      <w:lvlText w:val="%1)"/>
      <w:lvlJc w:val="left"/>
      <w:pPr>
        <w:ind w:left="1211"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3E631215"/>
    <w:multiLevelType w:val="hybridMultilevel"/>
    <w:tmpl w:val="2E70FA34"/>
    <w:lvl w:ilvl="0" w:tplc="DCAEB6FA">
      <w:start w:val="1"/>
      <w:numFmt w:val="decimal"/>
      <w:lvlText w:val="%1."/>
      <w:lvlJc w:val="left"/>
      <w:pPr>
        <w:ind w:left="720" w:hanging="360"/>
      </w:pPr>
      <w:rPr>
        <w:rFonts w:eastAsia="SimSun" w:cs="Lucida San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AA4368"/>
    <w:multiLevelType w:val="hybridMultilevel"/>
    <w:tmpl w:val="7310BAAA"/>
    <w:lvl w:ilvl="0" w:tplc="0C0A000F">
      <w:start w:val="1"/>
      <w:numFmt w:val="decimal"/>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40CB6B4F"/>
    <w:multiLevelType w:val="multilevel"/>
    <w:tmpl w:val="F33C02C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F60DB4"/>
    <w:multiLevelType w:val="hybridMultilevel"/>
    <w:tmpl w:val="E3EC615A"/>
    <w:lvl w:ilvl="0" w:tplc="C824CBD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7BE078C"/>
    <w:multiLevelType w:val="hybridMultilevel"/>
    <w:tmpl w:val="367A3F5C"/>
    <w:lvl w:ilvl="0" w:tplc="1A1C1364">
      <w:start w:val="1"/>
      <w:numFmt w:val="decimal"/>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4B8A41D0"/>
    <w:multiLevelType w:val="hybridMultilevel"/>
    <w:tmpl w:val="5726D506"/>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50AD4209"/>
    <w:multiLevelType w:val="hybridMultilevel"/>
    <w:tmpl w:val="A114F99C"/>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5A4C5625"/>
    <w:multiLevelType w:val="multilevel"/>
    <w:tmpl w:val="4426DCC4"/>
    <w:lvl w:ilvl="0">
      <w:start w:val="5"/>
      <w:numFmt w:val="decimal"/>
      <w:lvlText w:val="%1."/>
      <w:lvlJc w:val="left"/>
      <w:pPr>
        <w:ind w:left="585" w:hanging="585"/>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1800" w:hanging="720"/>
      </w:pPr>
      <w:rPr>
        <w:rFonts w:hint="default"/>
        <w:b/>
        <w:u w:val="single"/>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9" w15:restartNumberingAfterBreak="0">
    <w:nsid w:val="5DA00BC0"/>
    <w:multiLevelType w:val="hybridMultilevel"/>
    <w:tmpl w:val="942CF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86156A"/>
    <w:multiLevelType w:val="hybridMultilevel"/>
    <w:tmpl w:val="2472B532"/>
    <w:lvl w:ilvl="0" w:tplc="B3766126">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1" w15:restartNumberingAfterBreak="0">
    <w:nsid w:val="62DE3128"/>
    <w:multiLevelType w:val="hybridMultilevel"/>
    <w:tmpl w:val="54D2710C"/>
    <w:lvl w:ilvl="0" w:tplc="59849E82">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2" w15:restartNumberingAfterBreak="0">
    <w:nsid w:val="67533912"/>
    <w:multiLevelType w:val="multilevel"/>
    <w:tmpl w:val="ED44ECBA"/>
    <w:lvl w:ilvl="0">
      <w:start w:val="1"/>
      <w:numFmt w:val="decimal"/>
      <w:lvlText w:val="%1"/>
      <w:lvlJc w:val="left"/>
      <w:pPr>
        <w:tabs>
          <w:tab w:val="num" w:pos="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15:restartNumberingAfterBreak="0">
    <w:nsid w:val="6C140B88"/>
    <w:multiLevelType w:val="hybridMultilevel"/>
    <w:tmpl w:val="1228C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C387465"/>
    <w:multiLevelType w:val="hybridMultilevel"/>
    <w:tmpl w:val="F66ADC36"/>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6CA002A1"/>
    <w:multiLevelType w:val="hybridMultilevel"/>
    <w:tmpl w:val="8458867A"/>
    <w:lvl w:ilvl="0" w:tplc="1A1C1364">
      <w:start w:val="1"/>
      <w:numFmt w:val="decimal"/>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7612653E"/>
    <w:multiLevelType w:val="multilevel"/>
    <w:tmpl w:val="8BC22CB0"/>
    <w:lvl w:ilvl="0">
      <w:start w:val="1"/>
      <w:numFmt w:val="decimal"/>
      <w:lvlText w:val="%1."/>
      <w:lvlJc w:val="left"/>
      <w:pPr>
        <w:ind w:left="720" w:hanging="360"/>
      </w:pPr>
      <w:rPr>
        <w:rFonts w:hint="default"/>
        <w:sz w:val="19"/>
        <w:szCs w:val="19"/>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7AA17DA"/>
    <w:multiLevelType w:val="hybridMultilevel"/>
    <w:tmpl w:val="23FE2146"/>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16"/>
  </w:num>
  <w:num w:numId="6">
    <w:abstractNumId w:val="20"/>
  </w:num>
  <w:num w:numId="7">
    <w:abstractNumId w:val="7"/>
  </w:num>
  <w:num w:numId="8">
    <w:abstractNumId w:val="6"/>
  </w:num>
  <w:num w:numId="9">
    <w:abstractNumId w:val="26"/>
  </w:num>
  <w:num w:numId="10">
    <w:abstractNumId w:val="36"/>
  </w:num>
  <w:num w:numId="11">
    <w:abstractNumId w:val="29"/>
  </w:num>
  <w:num w:numId="12">
    <w:abstractNumId w:val="33"/>
  </w:num>
  <w:num w:numId="13">
    <w:abstractNumId w:val="28"/>
  </w:num>
  <w:num w:numId="14">
    <w:abstractNumId w:val="35"/>
  </w:num>
  <w:num w:numId="15">
    <w:abstractNumId w:val="30"/>
  </w:num>
  <w:num w:numId="16">
    <w:abstractNumId w:val="37"/>
  </w:num>
  <w:num w:numId="17">
    <w:abstractNumId w:val="18"/>
  </w:num>
  <w:num w:numId="18">
    <w:abstractNumId w:val="34"/>
  </w:num>
  <w:num w:numId="19">
    <w:abstractNumId w:val="12"/>
  </w:num>
  <w:num w:numId="20">
    <w:abstractNumId w:val="14"/>
  </w:num>
  <w:num w:numId="21">
    <w:abstractNumId w:val="22"/>
  </w:num>
  <w:num w:numId="22">
    <w:abstractNumId w:val="31"/>
  </w:num>
  <w:num w:numId="23">
    <w:abstractNumId w:val="25"/>
  </w:num>
  <w:num w:numId="24">
    <w:abstractNumId w:val="19"/>
  </w:num>
  <w:num w:numId="25">
    <w:abstractNumId w:val="10"/>
  </w:num>
  <w:num w:numId="26">
    <w:abstractNumId w:val="23"/>
  </w:num>
  <w:num w:numId="27">
    <w:abstractNumId w:val="21"/>
  </w:num>
  <w:num w:numId="28">
    <w:abstractNumId w:val="24"/>
  </w:num>
  <w:num w:numId="29">
    <w:abstractNumId w:val="27"/>
  </w:num>
  <w:num w:numId="30">
    <w:abstractNumId w:val="13"/>
  </w:num>
  <w:num w:numId="31">
    <w:abstractNumId w:val="15"/>
  </w:num>
  <w:num w:numId="32">
    <w:abstractNumId w:val="17"/>
  </w:num>
  <w:num w:numId="3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28"/>
    <w:rsid w:val="000210CD"/>
    <w:rsid w:val="00037CCA"/>
    <w:rsid w:val="00047E8D"/>
    <w:rsid w:val="00077C82"/>
    <w:rsid w:val="00082A10"/>
    <w:rsid w:val="000B5597"/>
    <w:rsid w:val="000B7FA7"/>
    <w:rsid w:val="000D4A8E"/>
    <w:rsid w:val="000F4634"/>
    <w:rsid w:val="000F4F40"/>
    <w:rsid w:val="00111A14"/>
    <w:rsid w:val="00122133"/>
    <w:rsid w:val="00140955"/>
    <w:rsid w:val="00140EBA"/>
    <w:rsid w:val="001430A9"/>
    <w:rsid w:val="00152182"/>
    <w:rsid w:val="001658FC"/>
    <w:rsid w:val="00174FB4"/>
    <w:rsid w:val="00177DA1"/>
    <w:rsid w:val="001909A0"/>
    <w:rsid w:val="001A697D"/>
    <w:rsid w:val="001B1F4D"/>
    <w:rsid w:val="001F1828"/>
    <w:rsid w:val="00204483"/>
    <w:rsid w:val="00217145"/>
    <w:rsid w:val="00233AC9"/>
    <w:rsid w:val="00236B0C"/>
    <w:rsid w:val="00250281"/>
    <w:rsid w:val="002505AF"/>
    <w:rsid w:val="00252DAC"/>
    <w:rsid w:val="00254862"/>
    <w:rsid w:val="00266039"/>
    <w:rsid w:val="00266BD8"/>
    <w:rsid w:val="002736F9"/>
    <w:rsid w:val="0027370B"/>
    <w:rsid w:val="002912F6"/>
    <w:rsid w:val="00293A00"/>
    <w:rsid w:val="00297291"/>
    <w:rsid w:val="00297772"/>
    <w:rsid w:val="002E4B8C"/>
    <w:rsid w:val="003151A8"/>
    <w:rsid w:val="00333D81"/>
    <w:rsid w:val="00341C9D"/>
    <w:rsid w:val="0035261E"/>
    <w:rsid w:val="00356A3E"/>
    <w:rsid w:val="00366C23"/>
    <w:rsid w:val="00374FFC"/>
    <w:rsid w:val="00375B1A"/>
    <w:rsid w:val="003808B1"/>
    <w:rsid w:val="003918BE"/>
    <w:rsid w:val="003924AA"/>
    <w:rsid w:val="003A38D4"/>
    <w:rsid w:val="003B4D03"/>
    <w:rsid w:val="003F607F"/>
    <w:rsid w:val="00402334"/>
    <w:rsid w:val="00405AF2"/>
    <w:rsid w:val="004347FF"/>
    <w:rsid w:val="00437807"/>
    <w:rsid w:val="004461E4"/>
    <w:rsid w:val="0048000C"/>
    <w:rsid w:val="004925C4"/>
    <w:rsid w:val="00493004"/>
    <w:rsid w:val="004A3AB8"/>
    <w:rsid w:val="004B7AF1"/>
    <w:rsid w:val="004C4F5B"/>
    <w:rsid w:val="004D34C5"/>
    <w:rsid w:val="004D5981"/>
    <w:rsid w:val="004F0BF0"/>
    <w:rsid w:val="005065E6"/>
    <w:rsid w:val="005411DF"/>
    <w:rsid w:val="0054524C"/>
    <w:rsid w:val="00551AD9"/>
    <w:rsid w:val="005522FA"/>
    <w:rsid w:val="0055791B"/>
    <w:rsid w:val="00580252"/>
    <w:rsid w:val="0058698A"/>
    <w:rsid w:val="005A6C11"/>
    <w:rsid w:val="005B5A17"/>
    <w:rsid w:val="005B7652"/>
    <w:rsid w:val="005B7F2C"/>
    <w:rsid w:val="005C4858"/>
    <w:rsid w:val="006022AA"/>
    <w:rsid w:val="006046DD"/>
    <w:rsid w:val="00621B2E"/>
    <w:rsid w:val="006265D4"/>
    <w:rsid w:val="00632BBE"/>
    <w:rsid w:val="00670B40"/>
    <w:rsid w:val="00671393"/>
    <w:rsid w:val="00681275"/>
    <w:rsid w:val="00692BA6"/>
    <w:rsid w:val="006A3D9B"/>
    <w:rsid w:val="006A51B3"/>
    <w:rsid w:val="006B6B40"/>
    <w:rsid w:val="006B794D"/>
    <w:rsid w:val="006F0016"/>
    <w:rsid w:val="007072D5"/>
    <w:rsid w:val="00754F8A"/>
    <w:rsid w:val="00755FCB"/>
    <w:rsid w:val="007564E9"/>
    <w:rsid w:val="007603BD"/>
    <w:rsid w:val="007615B7"/>
    <w:rsid w:val="00763DB8"/>
    <w:rsid w:val="00765409"/>
    <w:rsid w:val="00766EC2"/>
    <w:rsid w:val="00770028"/>
    <w:rsid w:val="00772216"/>
    <w:rsid w:val="00781CE5"/>
    <w:rsid w:val="007A3D5F"/>
    <w:rsid w:val="007D0EB3"/>
    <w:rsid w:val="007D25F4"/>
    <w:rsid w:val="007D6FE7"/>
    <w:rsid w:val="007F0EC8"/>
    <w:rsid w:val="007F24E9"/>
    <w:rsid w:val="007F6ACD"/>
    <w:rsid w:val="008054EE"/>
    <w:rsid w:val="00844EC8"/>
    <w:rsid w:val="008571CE"/>
    <w:rsid w:val="00861B3B"/>
    <w:rsid w:val="00886FB5"/>
    <w:rsid w:val="00894CF3"/>
    <w:rsid w:val="008B08C7"/>
    <w:rsid w:val="008B124C"/>
    <w:rsid w:val="008C7D24"/>
    <w:rsid w:val="00916A7D"/>
    <w:rsid w:val="00923ECE"/>
    <w:rsid w:val="0092465E"/>
    <w:rsid w:val="00933790"/>
    <w:rsid w:val="00954998"/>
    <w:rsid w:val="009608FF"/>
    <w:rsid w:val="00960E0A"/>
    <w:rsid w:val="0096205B"/>
    <w:rsid w:val="00975CCC"/>
    <w:rsid w:val="009C411E"/>
    <w:rsid w:val="00A0271F"/>
    <w:rsid w:val="00A305D4"/>
    <w:rsid w:val="00A676FA"/>
    <w:rsid w:val="00A67D4F"/>
    <w:rsid w:val="00A7018F"/>
    <w:rsid w:val="00A76952"/>
    <w:rsid w:val="00A86014"/>
    <w:rsid w:val="00A9476F"/>
    <w:rsid w:val="00AA5620"/>
    <w:rsid w:val="00AA622B"/>
    <w:rsid w:val="00AA63BD"/>
    <w:rsid w:val="00AB6DE1"/>
    <w:rsid w:val="00AB7F5B"/>
    <w:rsid w:val="00AD2FDF"/>
    <w:rsid w:val="00AD47B2"/>
    <w:rsid w:val="00AD7C25"/>
    <w:rsid w:val="00AE7D19"/>
    <w:rsid w:val="00AF12B8"/>
    <w:rsid w:val="00B459DD"/>
    <w:rsid w:val="00B56FBC"/>
    <w:rsid w:val="00B756EF"/>
    <w:rsid w:val="00B86D6F"/>
    <w:rsid w:val="00BA74FA"/>
    <w:rsid w:val="00BB6E7B"/>
    <w:rsid w:val="00BF3DD7"/>
    <w:rsid w:val="00BF6FCB"/>
    <w:rsid w:val="00C07A3F"/>
    <w:rsid w:val="00C13741"/>
    <w:rsid w:val="00C25A1F"/>
    <w:rsid w:val="00C45C94"/>
    <w:rsid w:val="00CA1ACE"/>
    <w:rsid w:val="00CB08E9"/>
    <w:rsid w:val="00CB1418"/>
    <w:rsid w:val="00CC0940"/>
    <w:rsid w:val="00CC3AE6"/>
    <w:rsid w:val="00CC5C37"/>
    <w:rsid w:val="00CC6D87"/>
    <w:rsid w:val="00CD7916"/>
    <w:rsid w:val="00CE2795"/>
    <w:rsid w:val="00CF14F9"/>
    <w:rsid w:val="00CF4BA4"/>
    <w:rsid w:val="00D00F08"/>
    <w:rsid w:val="00D162E0"/>
    <w:rsid w:val="00D2528B"/>
    <w:rsid w:val="00D2706C"/>
    <w:rsid w:val="00D31CB0"/>
    <w:rsid w:val="00D41323"/>
    <w:rsid w:val="00D420A4"/>
    <w:rsid w:val="00D445B0"/>
    <w:rsid w:val="00D4508F"/>
    <w:rsid w:val="00D47567"/>
    <w:rsid w:val="00D6259F"/>
    <w:rsid w:val="00D94222"/>
    <w:rsid w:val="00DB2957"/>
    <w:rsid w:val="00DE41CE"/>
    <w:rsid w:val="00DE5FB5"/>
    <w:rsid w:val="00E07155"/>
    <w:rsid w:val="00E12354"/>
    <w:rsid w:val="00E214FC"/>
    <w:rsid w:val="00E265DB"/>
    <w:rsid w:val="00E40CFC"/>
    <w:rsid w:val="00E4315F"/>
    <w:rsid w:val="00E432CD"/>
    <w:rsid w:val="00E44597"/>
    <w:rsid w:val="00E4740D"/>
    <w:rsid w:val="00E51DEB"/>
    <w:rsid w:val="00E66B19"/>
    <w:rsid w:val="00E703A4"/>
    <w:rsid w:val="00ED205C"/>
    <w:rsid w:val="00EF0E1A"/>
    <w:rsid w:val="00EF39BD"/>
    <w:rsid w:val="00F05FA7"/>
    <w:rsid w:val="00F20416"/>
    <w:rsid w:val="00F2178C"/>
    <w:rsid w:val="00F21E1C"/>
    <w:rsid w:val="00F3095E"/>
    <w:rsid w:val="00F5325B"/>
    <w:rsid w:val="00F55CE8"/>
    <w:rsid w:val="00F57ACA"/>
    <w:rsid w:val="00F72807"/>
    <w:rsid w:val="00F82DDD"/>
    <w:rsid w:val="00F86BCA"/>
    <w:rsid w:val="00F92C35"/>
    <w:rsid w:val="00FA4869"/>
    <w:rsid w:val="00FB1450"/>
    <w:rsid w:val="00FB5219"/>
    <w:rsid w:val="00FC13C1"/>
    <w:rsid w:val="00FC69FC"/>
    <w:rsid w:val="00FF7629"/>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749402AC"/>
  <w15:chartTrackingRefBased/>
  <w15:docId w15:val="{BF7B499A-9698-46F6-90D1-2902633A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92"/>
    <w:pPr>
      <w:suppressAutoHyphens/>
    </w:pPr>
    <w:rPr>
      <w:rFonts w:ascii="Noto Sans HK Light" w:hAnsi="Noto Sans HK Light" w:cs="Lucida Sans"/>
      <w:kern w:val="2"/>
      <w:sz w:val="19"/>
      <w:szCs w:val="24"/>
      <w:lang w:val="en-US" w:eastAsia="zh-CN" w:bidi="hi-IN"/>
    </w:rPr>
  </w:style>
  <w:style w:type="paragraph" w:styleId="Ttulo3">
    <w:name w:val="heading 3"/>
    <w:basedOn w:val="Normal"/>
    <w:next w:val="Normal"/>
    <w:link w:val="Ttulo3Car"/>
    <w:semiHidden/>
    <w:unhideWhenUsed/>
    <w:qFormat/>
    <w:rsid w:val="007F24E9"/>
    <w:pPr>
      <w:keepNext/>
      <w:keepLines/>
      <w:spacing w:before="40"/>
      <w:outlineLvl w:val="2"/>
    </w:pPr>
    <w:rPr>
      <w:rFonts w:asciiTheme="majorHAnsi" w:eastAsiaTheme="majorEastAsia" w:hAnsiTheme="majorHAnsi" w:cs="Mangal"/>
      <w:color w:val="1F3763" w:themeColor="accent1" w:themeShade="7F"/>
      <w:sz w:val="24"/>
      <w:szCs w:val="21"/>
    </w:rPr>
  </w:style>
  <w:style w:type="paragraph" w:styleId="Ttulo5">
    <w:name w:val="heading 5"/>
    <w:basedOn w:val="Normal"/>
    <w:next w:val="Normal"/>
    <w:link w:val="Ttulo5Car"/>
    <w:semiHidden/>
    <w:unhideWhenUsed/>
    <w:qFormat/>
    <w:rsid w:val="007F24E9"/>
    <w:pPr>
      <w:keepNext/>
      <w:keepLines/>
      <w:spacing w:before="40"/>
      <w:outlineLvl w:val="4"/>
    </w:pPr>
    <w:rPr>
      <w:rFonts w:asciiTheme="majorHAnsi" w:eastAsiaTheme="majorEastAsia" w:hAnsiTheme="majorHAnsi" w:cs="Mangal"/>
      <w:color w:val="2F5496" w:themeColor="accent1" w:themeShade="BF"/>
    </w:rPr>
  </w:style>
  <w:style w:type="paragraph" w:styleId="Ttulo9">
    <w:name w:val="heading 9"/>
    <w:basedOn w:val="Normal"/>
    <w:next w:val="Normal"/>
    <w:link w:val="Ttulo9Car"/>
    <w:uiPriority w:val="9"/>
    <w:semiHidden/>
    <w:unhideWhenUsed/>
    <w:qFormat/>
    <w:rsid w:val="00375B1A"/>
    <w:pPr>
      <w:suppressAutoHyphens w:val="0"/>
      <w:spacing w:before="240" w:after="60"/>
      <w:outlineLvl w:val="8"/>
    </w:pPr>
    <w:rPr>
      <w:rFonts w:ascii="Cambria" w:eastAsia="Times New Roman" w:hAnsi="Cambria" w:cs="Times New Roman"/>
      <w:kern w:val="0"/>
      <w:sz w:val="22"/>
      <w:szCs w:val="22"/>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pPr>
      <w:keepNext/>
      <w:spacing w:before="240" w:after="120"/>
    </w:pPr>
    <w:rPr>
      <w:rFonts w:ascii="Liberation Sans" w:eastAsia="PingFang SC"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HeaderandFooter">
    <w:name w:val="Header and Footer"/>
    <w:basedOn w:val="Normal"/>
    <w:pPr>
      <w:suppressLineNumbers/>
      <w:tabs>
        <w:tab w:val="center" w:pos="4734"/>
        <w:tab w:val="right" w:pos="9468"/>
      </w:tabs>
    </w:pPr>
  </w:style>
  <w:style w:type="paragraph" w:styleId="Encabezado">
    <w:name w:val="header"/>
    <w:basedOn w:val="HeaderandFooter"/>
  </w:style>
  <w:style w:type="paragraph" w:styleId="Piedepgina">
    <w:name w:val="footer"/>
    <w:basedOn w:val="HeaderandFooter"/>
    <w:link w:val="PiedepginaCar"/>
    <w:uiPriority w:val="99"/>
  </w:style>
  <w:style w:type="paragraph" w:styleId="NormalWeb">
    <w:name w:val="Normal (Web)"/>
    <w:basedOn w:val="Normal"/>
    <w:rsid w:val="00BF1499"/>
    <w:pPr>
      <w:suppressAutoHyphens w:val="0"/>
      <w:spacing w:beforeLines="1" w:afterLines="1"/>
    </w:pPr>
    <w:rPr>
      <w:rFonts w:ascii="Times" w:eastAsia="Times New Roman" w:hAnsi="Times" w:cs="Times New Roman"/>
      <w:kern w:val="0"/>
      <w:sz w:val="20"/>
      <w:szCs w:val="20"/>
      <w:lang w:val="es-ES_tradnl" w:eastAsia="es-ES_tradnl" w:bidi="ar-SA"/>
    </w:rPr>
  </w:style>
  <w:style w:type="character" w:customStyle="1" w:styleId="Ttulo9Car">
    <w:name w:val="Título 9 Car"/>
    <w:link w:val="Ttulo9"/>
    <w:uiPriority w:val="9"/>
    <w:semiHidden/>
    <w:rsid w:val="00375B1A"/>
    <w:rPr>
      <w:rFonts w:ascii="Cambria" w:hAnsi="Cambria"/>
      <w:sz w:val="22"/>
      <w:szCs w:val="22"/>
    </w:rPr>
  </w:style>
  <w:style w:type="paragraph" w:styleId="Prrafodelista">
    <w:name w:val="List Paragraph"/>
    <w:basedOn w:val="Normal"/>
    <w:qFormat/>
    <w:rsid w:val="00375B1A"/>
    <w:pPr>
      <w:suppressAutoHyphens w:val="0"/>
      <w:spacing w:line="276" w:lineRule="auto"/>
      <w:ind w:left="720"/>
      <w:contextualSpacing/>
    </w:pPr>
    <w:rPr>
      <w:rFonts w:ascii="Calibri" w:eastAsia="Calibri" w:hAnsi="Calibri" w:cs="Times New Roman"/>
      <w:kern w:val="0"/>
      <w:sz w:val="22"/>
      <w:szCs w:val="22"/>
      <w:lang w:val="es-ES" w:eastAsia="en-US" w:bidi="ar-SA"/>
    </w:rPr>
  </w:style>
  <w:style w:type="paragraph" w:styleId="Sangradetextonormal">
    <w:name w:val="Body Text Indent"/>
    <w:basedOn w:val="Normal"/>
    <w:link w:val="SangradetextonormalCar"/>
    <w:rsid w:val="00375B1A"/>
    <w:pPr>
      <w:suppressAutoHyphens w:val="0"/>
      <w:spacing w:after="120"/>
      <w:ind w:left="283"/>
    </w:pPr>
    <w:rPr>
      <w:rFonts w:ascii="Times New Roman" w:eastAsia="Times New Roman" w:hAnsi="Times New Roman" w:cs="Times New Roman"/>
      <w:kern w:val="0"/>
      <w:sz w:val="24"/>
      <w:lang w:val="es-ES_tradnl" w:eastAsia="es-ES_tradnl" w:bidi="ar-SA"/>
    </w:rPr>
  </w:style>
  <w:style w:type="character" w:customStyle="1" w:styleId="SangradetextonormalCar">
    <w:name w:val="Sangría de texto normal Car"/>
    <w:link w:val="Sangradetextonormal"/>
    <w:rsid w:val="00375B1A"/>
    <w:rPr>
      <w:sz w:val="24"/>
      <w:szCs w:val="24"/>
      <w:lang w:val="es-ES_tradnl" w:eastAsia="es-ES_tradnl"/>
    </w:rPr>
  </w:style>
  <w:style w:type="paragraph" w:styleId="Textoindependiente2">
    <w:name w:val="Body Text 2"/>
    <w:basedOn w:val="Normal"/>
    <w:link w:val="Textoindependiente2Car"/>
    <w:rsid w:val="00375B1A"/>
    <w:pPr>
      <w:suppressAutoHyphens w:val="0"/>
      <w:spacing w:after="120" w:line="480" w:lineRule="auto"/>
    </w:pPr>
    <w:rPr>
      <w:rFonts w:ascii="Times New Roman" w:eastAsia="Times New Roman" w:hAnsi="Times New Roman" w:cs="Times New Roman"/>
      <w:kern w:val="0"/>
      <w:sz w:val="24"/>
      <w:lang w:val="es-ES_tradnl" w:eastAsia="es-ES_tradnl" w:bidi="ar-SA"/>
    </w:rPr>
  </w:style>
  <w:style w:type="character" w:customStyle="1" w:styleId="Textoindependiente2Car">
    <w:name w:val="Texto independiente 2 Car"/>
    <w:link w:val="Textoindependiente2"/>
    <w:rsid w:val="00375B1A"/>
    <w:rPr>
      <w:sz w:val="24"/>
      <w:szCs w:val="24"/>
      <w:lang w:val="es-ES_tradnl" w:eastAsia="es-ES_tradnl"/>
    </w:rPr>
  </w:style>
  <w:style w:type="paragraph" w:customStyle="1" w:styleId="xl29">
    <w:name w:val="xl29"/>
    <w:basedOn w:val="Normal"/>
    <w:rsid w:val="00375B1A"/>
    <w:pPr>
      <w:suppressAutoHyphens w:val="0"/>
      <w:spacing w:before="100" w:beforeAutospacing="1" w:after="100" w:afterAutospacing="1"/>
      <w:jc w:val="both"/>
    </w:pPr>
    <w:rPr>
      <w:rFonts w:ascii="Arial Narrow" w:eastAsia="Arial Unicode MS" w:hAnsi="Arial Narrow" w:cs="Arial Unicode MS"/>
      <w:kern w:val="0"/>
      <w:sz w:val="24"/>
      <w:lang w:val="es-ES" w:eastAsia="es-ES" w:bidi="ar-SA"/>
    </w:rPr>
  </w:style>
  <w:style w:type="paragraph" w:styleId="Subttulo">
    <w:name w:val="Subtitle"/>
    <w:basedOn w:val="Normal"/>
    <w:link w:val="SubttuloCar"/>
    <w:qFormat/>
    <w:rsid w:val="00375B1A"/>
    <w:pPr>
      <w:suppressAutoHyphens w:val="0"/>
      <w:jc w:val="center"/>
    </w:pPr>
    <w:rPr>
      <w:rFonts w:ascii="Times New Roman" w:eastAsia="Times New Roman" w:hAnsi="Times New Roman" w:cs="Times New Roman"/>
      <w:b/>
      <w:kern w:val="0"/>
      <w:sz w:val="24"/>
      <w:szCs w:val="20"/>
      <w:lang w:val="es-ES" w:eastAsia="es-ES" w:bidi="ar-SA"/>
    </w:rPr>
  </w:style>
  <w:style w:type="character" w:customStyle="1" w:styleId="SubttuloCar">
    <w:name w:val="Subtítulo Car"/>
    <w:link w:val="Subttulo"/>
    <w:rsid w:val="00375B1A"/>
    <w:rPr>
      <w:b/>
      <w:sz w:val="24"/>
    </w:rPr>
  </w:style>
  <w:style w:type="paragraph" w:customStyle="1" w:styleId="Textoindependiente21">
    <w:name w:val="Texto independiente 21"/>
    <w:basedOn w:val="Normal"/>
    <w:rsid w:val="00375B1A"/>
    <w:pPr>
      <w:suppressAutoHyphens w:val="0"/>
      <w:overflowPunct w:val="0"/>
      <w:autoSpaceDE w:val="0"/>
      <w:autoSpaceDN w:val="0"/>
      <w:adjustRightInd w:val="0"/>
      <w:jc w:val="both"/>
      <w:textAlignment w:val="baseline"/>
    </w:pPr>
    <w:rPr>
      <w:rFonts w:ascii="Arial" w:eastAsia="Times New Roman" w:hAnsi="Arial" w:cs="Times New Roman"/>
      <w:kern w:val="0"/>
      <w:sz w:val="24"/>
      <w:szCs w:val="20"/>
      <w:lang w:val="es-ES_tradnl" w:eastAsia="es-ES" w:bidi="ar-SA"/>
    </w:rPr>
  </w:style>
  <w:style w:type="paragraph" w:customStyle="1" w:styleId="Normal1">
    <w:name w:val="Normal1"/>
    <w:rsid w:val="00375B1A"/>
    <w:pPr>
      <w:suppressAutoHyphens/>
      <w:autoSpaceDE w:val="0"/>
    </w:pPr>
    <w:rPr>
      <w:rFonts w:ascii="Arial" w:hAnsi="Arial" w:cs="Arial"/>
      <w:color w:val="000000"/>
      <w:sz w:val="24"/>
      <w:szCs w:val="24"/>
      <w:lang w:eastAsia="zh-CN"/>
    </w:rPr>
  </w:style>
  <w:style w:type="paragraph" w:customStyle="1" w:styleId="western">
    <w:name w:val="western"/>
    <w:basedOn w:val="Normal"/>
    <w:rsid w:val="00375B1A"/>
    <w:pPr>
      <w:suppressAutoHyphens w:val="0"/>
      <w:spacing w:before="100" w:beforeAutospacing="1" w:after="100" w:afterAutospacing="1"/>
      <w:jc w:val="both"/>
    </w:pPr>
    <w:rPr>
      <w:rFonts w:ascii="NewsGotT" w:eastAsia="Times New Roman" w:hAnsi="NewsGotT" w:cs="Times New Roman"/>
      <w:color w:val="000000"/>
      <w:kern w:val="0"/>
      <w:sz w:val="24"/>
      <w:lang w:val="es-ES" w:eastAsia="es-ES" w:bidi="ar-SA"/>
    </w:rPr>
  </w:style>
  <w:style w:type="character" w:customStyle="1" w:styleId="WW8Num17z0">
    <w:name w:val="WW8Num17z0"/>
    <w:rsid w:val="00CC5C37"/>
  </w:style>
  <w:style w:type="paragraph" w:customStyle="1" w:styleId="Default">
    <w:name w:val="Default"/>
    <w:rsid w:val="00CC5C37"/>
    <w:pPr>
      <w:autoSpaceDE w:val="0"/>
      <w:autoSpaceDN w:val="0"/>
      <w:adjustRightInd w:val="0"/>
    </w:pPr>
    <w:rPr>
      <w:rFonts w:ascii="NewsGotT" w:eastAsia="Times New Roman" w:hAnsi="NewsGotT" w:cs="NewsGotT"/>
      <w:color w:val="000000"/>
      <w:sz w:val="24"/>
      <w:szCs w:val="24"/>
    </w:rPr>
  </w:style>
  <w:style w:type="paragraph" w:styleId="Textodeglobo">
    <w:name w:val="Balloon Text"/>
    <w:basedOn w:val="Normal"/>
    <w:link w:val="TextodegloboCar"/>
    <w:rsid w:val="005522FA"/>
    <w:rPr>
      <w:rFonts w:ascii="Segoe UI" w:hAnsi="Segoe UI" w:cs="Mangal"/>
      <w:sz w:val="18"/>
      <w:szCs w:val="16"/>
    </w:rPr>
  </w:style>
  <w:style w:type="character" w:customStyle="1" w:styleId="TextodegloboCar">
    <w:name w:val="Texto de globo Car"/>
    <w:basedOn w:val="Fuentedeprrafopredeter"/>
    <w:link w:val="Textodeglobo"/>
    <w:rsid w:val="005522FA"/>
    <w:rPr>
      <w:rFonts w:ascii="Segoe UI" w:hAnsi="Segoe UI" w:cs="Mangal"/>
      <w:kern w:val="2"/>
      <w:sz w:val="18"/>
      <w:szCs w:val="16"/>
      <w:lang w:val="en-US" w:eastAsia="zh-CN" w:bidi="hi-IN"/>
    </w:rPr>
  </w:style>
  <w:style w:type="character" w:styleId="Textoennegrita">
    <w:name w:val="Strong"/>
    <w:basedOn w:val="Fuentedeprrafopredeter"/>
    <w:uiPriority w:val="22"/>
    <w:qFormat/>
    <w:rsid w:val="00CC0940"/>
    <w:rPr>
      <w:b/>
    </w:rPr>
  </w:style>
  <w:style w:type="character" w:customStyle="1" w:styleId="Ttulo5Car">
    <w:name w:val="Título 5 Car"/>
    <w:basedOn w:val="Fuentedeprrafopredeter"/>
    <w:link w:val="Ttulo5"/>
    <w:semiHidden/>
    <w:rsid w:val="007F24E9"/>
    <w:rPr>
      <w:rFonts w:asciiTheme="majorHAnsi" w:eastAsiaTheme="majorEastAsia" w:hAnsiTheme="majorHAnsi" w:cs="Mangal"/>
      <w:color w:val="2F5496" w:themeColor="accent1" w:themeShade="BF"/>
      <w:kern w:val="2"/>
      <w:sz w:val="19"/>
      <w:szCs w:val="24"/>
      <w:lang w:val="en-US" w:eastAsia="zh-CN" w:bidi="hi-IN"/>
    </w:rPr>
  </w:style>
  <w:style w:type="character" w:customStyle="1" w:styleId="Ttulo3Car">
    <w:name w:val="Título 3 Car"/>
    <w:basedOn w:val="Fuentedeprrafopredeter"/>
    <w:link w:val="Ttulo3"/>
    <w:semiHidden/>
    <w:rsid w:val="007F24E9"/>
    <w:rPr>
      <w:rFonts w:asciiTheme="majorHAnsi" w:eastAsiaTheme="majorEastAsia" w:hAnsiTheme="majorHAnsi" w:cs="Mangal"/>
      <w:color w:val="1F3763" w:themeColor="accent1" w:themeShade="7F"/>
      <w:kern w:val="2"/>
      <w:sz w:val="24"/>
      <w:szCs w:val="21"/>
      <w:lang w:val="en-US" w:eastAsia="zh-CN" w:bidi="hi-IN"/>
    </w:rPr>
  </w:style>
  <w:style w:type="table" w:customStyle="1" w:styleId="Tablaconcuadrcula1">
    <w:name w:val="Tabla con cuadrícula1"/>
    <w:basedOn w:val="Tablanormal"/>
    <w:next w:val="Tablaconcuadrcula"/>
    <w:uiPriority w:val="39"/>
    <w:rsid w:val="00A76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A7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632BBE"/>
    <w:rPr>
      <w:color w:val="0563C1" w:themeColor="hyperlink"/>
      <w:u w:val="single"/>
    </w:rPr>
  </w:style>
  <w:style w:type="character" w:customStyle="1" w:styleId="PiedepginaCar">
    <w:name w:val="Pie de página Car"/>
    <w:basedOn w:val="Fuentedeprrafopredeter"/>
    <w:link w:val="Piedepgina"/>
    <w:uiPriority w:val="99"/>
    <w:rsid w:val="00F72807"/>
    <w:rPr>
      <w:rFonts w:ascii="Noto Sans HK Light" w:hAnsi="Noto Sans HK Light" w:cs="Lucida Sans"/>
      <w:kern w:val="2"/>
      <w:sz w:val="19"/>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63191">
      <w:bodyDiv w:val="1"/>
      <w:marLeft w:val="0"/>
      <w:marRight w:val="0"/>
      <w:marTop w:val="0"/>
      <w:marBottom w:val="0"/>
      <w:divBdr>
        <w:top w:val="none" w:sz="0" w:space="0" w:color="auto"/>
        <w:left w:val="none" w:sz="0" w:space="0" w:color="auto"/>
        <w:bottom w:val="none" w:sz="0" w:space="0" w:color="auto"/>
        <w:right w:val="none" w:sz="0" w:space="0" w:color="auto"/>
      </w:divBdr>
    </w:div>
    <w:div w:id="332298565">
      <w:bodyDiv w:val="1"/>
      <w:marLeft w:val="0"/>
      <w:marRight w:val="0"/>
      <w:marTop w:val="0"/>
      <w:marBottom w:val="0"/>
      <w:divBdr>
        <w:top w:val="none" w:sz="0" w:space="0" w:color="auto"/>
        <w:left w:val="none" w:sz="0" w:space="0" w:color="auto"/>
        <w:bottom w:val="none" w:sz="0" w:space="0" w:color="auto"/>
        <w:right w:val="none" w:sz="0" w:space="0" w:color="auto"/>
      </w:divBdr>
    </w:div>
    <w:div w:id="445546232">
      <w:bodyDiv w:val="1"/>
      <w:marLeft w:val="0"/>
      <w:marRight w:val="0"/>
      <w:marTop w:val="0"/>
      <w:marBottom w:val="0"/>
      <w:divBdr>
        <w:top w:val="none" w:sz="0" w:space="0" w:color="auto"/>
        <w:left w:val="none" w:sz="0" w:space="0" w:color="auto"/>
        <w:bottom w:val="none" w:sz="0" w:space="0" w:color="auto"/>
        <w:right w:val="none" w:sz="0" w:space="0" w:color="auto"/>
      </w:divBdr>
    </w:div>
    <w:div w:id="464156204">
      <w:bodyDiv w:val="1"/>
      <w:marLeft w:val="0"/>
      <w:marRight w:val="0"/>
      <w:marTop w:val="0"/>
      <w:marBottom w:val="0"/>
      <w:divBdr>
        <w:top w:val="none" w:sz="0" w:space="0" w:color="auto"/>
        <w:left w:val="none" w:sz="0" w:space="0" w:color="auto"/>
        <w:bottom w:val="none" w:sz="0" w:space="0" w:color="auto"/>
        <w:right w:val="none" w:sz="0" w:space="0" w:color="auto"/>
      </w:divBdr>
    </w:div>
    <w:div w:id="622855092">
      <w:bodyDiv w:val="1"/>
      <w:marLeft w:val="0"/>
      <w:marRight w:val="0"/>
      <w:marTop w:val="0"/>
      <w:marBottom w:val="0"/>
      <w:divBdr>
        <w:top w:val="none" w:sz="0" w:space="0" w:color="auto"/>
        <w:left w:val="none" w:sz="0" w:space="0" w:color="auto"/>
        <w:bottom w:val="none" w:sz="0" w:space="0" w:color="auto"/>
        <w:right w:val="none" w:sz="0" w:space="0" w:color="auto"/>
      </w:divBdr>
      <w:divsChild>
        <w:div w:id="1836189120">
          <w:marLeft w:val="0"/>
          <w:marRight w:val="0"/>
          <w:marTop w:val="225"/>
          <w:marBottom w:val="225"/>
          <w:divBdr>
            <w:top w:val="none" w:sz="0" w:space="0" w:color="auto"/>
            <w:left w:val="none" w:sz="0" w:space="0" w:color="auto"/>
            <w:bottom w:val="none" w:sz="0" w:space="0" w:color="auto"/>
            <w:right w:val="none" w:sz="0" w:space="0" w:color="auto"/>
          </w:divBdr>
        </w:div>
      </w:divsChild>
    </w:div>
    <w:div w:id="727193058">
      <w:bodyDiv w:val="1"/>
      <w:marLeft w:val="0"/>
      <w:marRight w:val="0"/>
      <w:marTop w:val="0"/>
      <w:marBottom w:val="0"/>
      <w:divBdr>
        <w:top w:val="none" w:sz="0" w:space="0" w:color="auto"/>
        <w:left w:val="none" w:sz="0" w:space="0" w:color="auto"/>
        <w:bottom w:val="none" w:sz="0" w:space="0" w:color="auto"/>
        <w:right w:val="none" w:sz="0" w:space="0" w:color="auto"/>
      </w:divBdr>
    </w:div>
    <w:div w:id="910895261">
      <w:bodyDiv w:val="1"/>
      <w:marLeft w:val="0"/>
      <w:marRight w:val="0"/>
      <w:marTop w:val="0"/>
      <w:marBottom w:val="0"/>
      <w:divBdr>
        <w:top w:val="none" w:sz="0" w:space="0" w:color="auto"/>
        <w:left w:val="none" w:sz="0" w:space="0" w:color="auto"/>
        <w:bottom w:val="none" w:sz="0" w:space="0" w:color="auto"/>
        <w:right w:val="none" w:sz="0" w:space="0" w:color="auto"/>
      </w:divBdr>
    </w:div>
    <w:div w:id="1085566196">
      <w:bodyDiv w:val="1"/>
      <w:marLeft w:val="0"/>
      <w:marRight w:val="0"/>
      <w:marTop w:val="0"/>
      <w:marBottom w:val="0"/>
      <w:divBdr>
        <w:top w:val="none" w:sz="0" w:space="0" w:color="auto"/>
        <w:left w:val="none" w:sz="0" w:space="0" w:color="auto"/>
        <w:bottom w:val="none" w:sz="0" w:space="0" w:color="auto"/>
        <w:right w:val="none" w:sz="0" w:space="0" w:color="auto"/>
      </w:divBdr>
    </w:div>
    <w:div w:id="1093938514">
      <w:bodyDiv w:val="1"/>
      <w:marLeft w:val="0"/>
      <w:marRight w:val="0"/>
      <w:marTop w:val="0"/>
      <w:marBottom w:val="0"/>
      <w:divBdr>
        <w:top w:val="none" w:sz="0" w:space="0" w:color="auto"/>
        <w:left w:val="none" w:sz="0" w:space="0" w:color="auto"/>
        <w:bottom w:val="none" w:sz="0" w:space="0" w:color="auto"/>
        <w:right w:val="none" w:sz="0" w:space="0" w:color="auto"/>
      </w:divBdr>
    </w:div>
    <w:div w:id="1228766814">
      <w:bodyDiv w:val="1"/>
      <w:marLeft w:val="0"/>
      <w:marRight w:val="0"/>
      <w:marTop w:val="0"/>
      <w:marBottom w:val="0"/>
      <w:divBdr>
        <w:top w:val="none" w:sz="0" w:space="0" w:color="auto"/>
        <w:left w:val="none" w:sz="0" w:space="0" w:color="auto"/>
        <w:bottom w:val="none" w:sz="0" w:space="0" w:color="auto"/>
        <w:right w:val="none" w:sz="0" w:space="0" w:color="auto"/>
      </w:divBdr>
      <w:divsChild>
        <w:div w:id="1167013777">
          <w:marLeft w:val="0"/>
          <w:marRight w:val="0"/>
          <w:marTop w:val="0"/>
          <w:marBottom w:val="0"/>
          <w:divBdr>
            <w:top w:val="none" w:sz="0" w:space="0" w:color="auto"/>
            <w:left w:val="none" w:sz="0" w:space="0" w:color="auto"/>
            <w:bottom w:val="none" w:sz="0" w:space="0" w:color="auto"/>
            <w:right w:val="none" w:sz="0" w:space="0" w:color="auto"/>
          </w:divBdr>
          <w:divsChild>
            <w:div w:id="16240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7059">
      <w:bodyDiv w:val="1"/>
      <w:marLeft w:val="0"/>
      <w:marRight w:val="0"/>
      <w:marTop w:val="0"/>
      <w:marBottom w:val="0"/>
      <w:divBdr>
        <w:top w:val="none" w:sz="0" w:space="0" w:color="auto"/>
        <w:left w:val="none" w:sz="0" w:space="0" w:color="auto"/>
        <w:bottom w:val="none" w:sz="0" w:space="0" w:color="auto"/>
        <w:right w:val="none" w:sz="0" w:space="0" w:color="auto"/>
      </w:divBdr>
      <w:divsChild>
        <w:div w:id="1680961302">
          <w:marLeft w:val="0"/>
          <w:marRight w:val="0"/>
          <w:marTop w:val="0"/>
          <w:marBottom w:val="0"/>
          <w:divBdr>
            <w:top w:val="none" w:sz="0" w:space="0" w:color="auto"/>
            <w:left w:val="none" w:sz="0" w:space="0" w:color="auto"/>
            <w:bottom w:val="none" w:sz="0" w:space="0" w:color="auto"/>
            <w:right w:val="none" w:sz="0" w:space="0" w:color="auto"/>
          </w:divBdr>
          <w:divsChild>
            <w:div w:id="1633553425">
              <w:marLeft w:val="0"/>
              <w:marRight w:val="0"/>
              <w:marTop w:val="0"/>
              <w:marBottom w:val="0"/>
              <w:divBdr>
                <w:top w:val="none" w:sz="0" w:space="0" w:color="auto"/>
                <w:left w:val="none" w:sz="0" w:space="0" w:color="auto"/>
                <w:bottom w:val="none" w:sz="0" w:space="0" w:color="auto"/>
                <w:right w:val="none" w:sz="0" w:space="0" w:color="auto"/>
              </w:divBdr>
              <w:divsChild>
                <w:div w:id="3095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25912">
      <w:bodyDiv w:val="1"/>
      <w:marLeft w:val="0"/>
      <w:marRight w:val="0"/>
      <w:marTop w:val="0"/>
      <w:marBottom w:val="0"/>
      <w:divBdr>
        <w:top w:val="none" w:sz="0" w:space="0" w:color="auto"/>
        <w:left w:val="none" w:sz="0" w:space="0" w:color="auto"/>
        <w:bottom w:val="none" w:sz="0" w:space="0" w:color="auto"/>
        <w:right w:val="none" w:sz="0" w:space="0" w:color="auto"/>
      </w:divBdr>
    </w:div>
    <w:div w:id="1535801361">
      <w:bodyDiv w:val="1"/>
      <w:marLeft w:val="0"/>
      <w:marRight w:val="0"/>
      <w:marTop w:val="0"/>
      <w:marBottom w:val="0"/>
      <w:divBdr>
        <w:top w:val="none" w:sz="0" w:space="0" w:color="auto"/>
        <w:left w:val="none" w:sz="0" w:space="0" w:color="auto"/>
        <w:bottom w:val="none" w:sz="0" w:space="0" w:color="auto"/>
        <w:right w:val="none" w:sz="0" w:space="0" w:color="auto"/>
      </w:divBdr>
      <w:divsChild>
        <w:div w:id="2083596046">
          <w:marLeft w:val="0"/>
          <w:marRight w:val="0"/>
          <w:marTop w:val="0"/>
          <w:marBottom w:val="0"/>
          <w:divBdr>
            <w:top w:val="none" w:sz="0" w:space="0" w:color="auto"/>
            <w:left w:val="none" w:sz="0" w:space="0" w:color="auto"/>
            <w:bottom w:val="none" w:sz="0" w:space="0" w:color="auto"/>
            <w:right w:val="none" w:sz="0" w:space="0" w:color="auto"/>
          </w:divBdr>
          <w:divsChild>
            <w:div w:id="1269198522">
              <w:marLeft w:val="0"/>
              <w:marRight w:val="0"/>
              <w:marTop w:val="0"/>
              <w:marBottom w:val="0"/>
              <w:divBdr>
                <w:top w:val="none" w:sz="0" w:space="0" w:color="auto"/>
                <w:left w:val="none" w:sz="0" w:space="0" w:color="auto"/>
                <w:bottom w:val="none" w:sz="0" w:space="0" w:color="auto"/>
                <w:right w:val="none" w:sz="0" w:space="0" w:color="auto"/>
              </w:divBdr>
              <w:divsChild>
                <w:div w:id="17431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20350">
      <w:bodyDiv w:val="1"/>
      <w:marLeft w:val="0"/>
      <w:marRight w:val="0"/>
      <w:marTop w:val="0"/>
      <w:marBottom w:val="0"/>
      <w:divBdr>
        <w:top w:val="none" w:sz="0" w:space="0" w:color="auto"/>
        <w:left w:val="none" w:sz="0" w:space="0" w:color="auto"/>
        <w:bottom w:val="none" w:sz="0" w:space="0" w:color="auto"/>
        <w:right w:val="none" w:sz="0" w:space="0" w:color="auto"/>
      </w:divBdr>
    </w:div>
    <w:div w:id="2136096210">
      <w:bodyDiv w:val="1"/>
      <w:marLeft w:val="0"/>
      <w:marRight w:val="0"/>
      <w:marTop w:val="0"/>
      <w:marBottom w:val="0"/>
      <w:divBdr>
        <w:top w:val="none" w:sz="0" w:space="0" w:color="auto"/>
        <w:left w:val="none" w:sz="0" w:space="0" w:color="auto"/>
        <w:bottom w:val="none" w:sz="0" w:space="0" w:color="auto"/>
        <w:right w:val="none" w:sz="0" w:space="0" w:color="auto"/>
      </w:divBdr>
      <w:divsChild>
        <w:div w:id="489254196">
          <w:marLeft w:val="0"/>
          <w:marRight w:val="0"/>
          <w:marTop w:val="0"/>
          <w:marBottom w:val="0"/>
          <w:divBdr>
            <w:top w:val="none" w:sz="0" w:space="0" w:color="auto"/>
            <w:left w:val="none" w:sz="0" w:space="0" w:color="auto"/>
            <w:bottom w:val="none" w:sz="0" w:space="0" w:color="auto"/>
            <w:right w:val="none" w:sz="0" w:space="0" w:color="auto"/>
          </w:divBdr>
          <w:divsChild>
            <w:div w:id="5100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603F6-0778-4B61-965F-0D0D6A14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1563</Words>
  <Characters>8602</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Turismo y Deporte Andaluz</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Romero</dc:creator>
  <cp:keywords/>
  <cp:lastModifiedBy>Maria Dolores Jiménez</cp:lastModifiedBy>
  <cp:revision>2</cp:revision>
  <cp:lastPrinted>2021-04-05T13:09:00Z</cp:lastPrinted>
  <dcterms:created xsi:type="dcterms:W3CDTF">2022-09-29T07:53:00Z</dcterms:created>
  <dcterms:modified xsi:type="dcterms:W3CDTF">2022-09-29T07:53:00Z</dcterms:modified>
</cp:coreProperties>
</file>